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D7715">
      <w:pPr>
        <w:ind w:left="426"/>
        <w:jc w:val="center"/>
        <w:rPr>
          <w:rFonts w:hint="default" w:ascii="Times New Roman" w:hAnsi="Times New Roman" w:cs="Times New Roman"/>
          <w:b/>
          <w:bCs/>
          <w:lang w:val="en-US"/>
        </w:rPr>
      </w:pPr>
      <w:r>
        <w:rPr>
          <w:rFonts w:hint="default" w:ascii="Times New Roman" w:hAnsi="Times New Roman" w:cs="Times New Roman"/>
          <w:b/>
          <w:bCs/>
          <w:lang w:val="en-US"/>
        </w:rPr>
        <w:t>MODUL AJAR</w:t>
      </w:r>
    </w:p>
    <w:p w14:paraId="5B83F677">
      <w:pPr>
        <w:rPr>
          <w:rFonts w:hint="default" w:ascii="Times New Roman" w:hAnsi="Times New Roman" w:cs="Times New Roman"/>
          <w:lang w:val="en-US"/>
        </w:rPr>
      </w:pPr>
    </w:p>
    <w:p w14:paraId="1A9F929A">
      <w:pPr>
        <w:ind w:left="426"/>
        <w:rPr>
          <w:rFonts w:hint="default" w:ascii="Times New Roman" w:hAnsi="Times New Roman" w:cs="Times New Roman"/>
          <w:lang w:val="en-US"/>
        </w:rPr>
      </w:pPr>
    </w:p>
    <w:p w14:paraId="0A29D51D">
      <w:pPr>
        <w:ind w:left="426"/>
        <w:rPr>
          <w:rFonts w:hint="default" w:ascii="Times New Roman" w:hAnsi="Times New Roman" w:cs="Times New Roman"/>
          <w:lang w:val="en-US"/>
        </w:rPr>
      </w:pPr>
      <w:r>
        <w:rPr>
          <w:rFonts w:hint="default" w:ascii="Times New Roman" w:hAnsi="Times New Roman" w:cs="Times New Roman"/>
          <w:lang w:val="en-US"/>
        </w:rPr>
        <w:t>Satuan Pendidikan</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SMK Negeri 1 Ranah Pesisir</w:t>
      </w:r>
    </w:p>
    <w:p w14:paraId="59374100">
      <w:pPr>
        <w:ind w:left="426"/>
        <w:rPr>
          <w:rFonts w:hint="default" w:ascii="Times New Roman" w:hAnsi="Times New Roman" w:cs="Times New Roman"/>
          <w:lang w:val="en-US"/>
        </w:rPr>
      </w:pPr>
      <w:r>
        <w:rPr>
          <w:rFonts w:hint="default" w:ascii="Times New Roman" w:hAnsi="Times New Roman" w:cs="Times New Roman"/>
          <w:lang w:val="en-US"/>
        </w:rPr>
        <w:t>Alamat</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Jl. Sangkar Puyuh Balai Selasa</w:t>
      </w:r>
    </w:p>
    <w:p w14:paraId="457E9E6A">
      <w:pPr>
        <w:ind w:left="426"/>
        <w:rPr>
          <w:rFonts w:hint="default" w:ascii="Times New Roman" w:hAnsi="Times New Roman" w:cs="Times New Roman"/>
          <w:lang w:val="en-US"/>
        </w:rPr>
      </w:pPr>
      <w:r>
        <w:rPr>
          <w:rFonts w:hint="default" w:ascii="Times New Roman" w:hAnsi="Times New Roman" w:cs="Times New Roman"/>
          <w:lang w:val="en-US"/>
        </w:rPr>
        <w:t>Program Keahlian</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Semua Program Keahlian</w:t>
      </w:r>
    </w:p>
    <w:p w14:paraId="33F6C923">
      <w:pPr>
        <w:ind w:left="426"/>
        <w:rPr>
          <w:rFonts w:hint="default" w:ascii="Times New Roman" w:hAnsi="Times New Roman" w:cs="Times New Roman"/>
          <w:lang w:val="en-US"/>
        </w:rPr>
      </w:pPr>
      <w:r>
        <w:rPr>
          <w:rFonts w:hint="default" w:ascii="Times New Roman" w:hAnsi="Times New Roman" w:cs="Times New Roman"/>
          <w:lang w:val="en-US"/>
        </w:rPr>
        <w:t>Mata Pelajaran</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Informatika</w:t>
      </w:r>
    </w:p>
    <w:p w14:paraId="71FE5BF6">
      <w:pPr>
        <w:ind w:left="426"/>
        <w:rPr>
          <w:rFonts w:hint="default" w:ascii="Times New Roman" w:hAnsi="Times New Roman" w:cs="Times New Roman"/>
          <w:lang w:val="en-US"/>
        </w:rPr>
      </w:pPr>
      <w:r>
        <w:rPr>
          <w:rFonts w:hint="default" w:ascii="Times New Roman" w:hAnsi="Times New Roman" w:cs="Times New Roman"/>
          <w:lang w:val="en-US"/>
        </w:rPr>
        <w:t>Kelas/Fase/Semester</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xml:space="preserve">: X / E / Ganjil </w:t>
      </w:r>
    </w:p>
    <w:p w14:paraId="5EFD2141">
      <w:pPr>
        <w:ind w:left="426"/>
        <w:rPr>
          <w:rFonts w:hint="default" w:ascii="Times New Roman" w:hAnsi="Times New Roman" w:cs="Times New Roman"/>
          <w:lang w:val="en-US"/>
        </w:rPr>
      </w:pPr>
      <w:r>
        <w:rPr>
          <w:rFonts w:hint="default" w:ascii="Times New Roman" w:hAnsi="Times New Roman" w:cs="Times New Roman"/>
          <w:lang w:val="en-US"/>
        </w:rPr>
        <w:t>Durasi Pembelajaran</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6 JP (4… x 45 menit)</w:t>
      </w:r>
    </w:p>
    <w:p w14:paraId="00C13857">
      <w:pPr>
        <w:ind w:left="426"/>
        <w:rPr>
          <w:rFonts w:hint="default" w:ascii="Times New Roman" w:hAnsi="Times New Roman" w:cs="Times New Roman"/>
          <w:lang w:val="en-US"/>
        </w:rPr>
      </w:pPr>
      <w:r>
        <w:rPr>
          <w:rFonts w:hint="default" w:ascii="Times New Roman" w:hAnsi="Times New Roman" w:cs="Times New Roman"/>
          <w:lang w:val="en-US"/>
        </w:rPr>
        <w:t>Tahun Ajaran</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 2025/2026</w:t>
      </w:r>
    </w:p>
    <w:p w14:paraId="11C7C3E4">
      <w:pPr>
        <w:rPr>
          <w:rFonts w:hint="default" w:ascii="Times New Roman" w:hAnsi="Times New Roman" w:cs="Times New Roman"/>
          <w:lang w:val="en-US"/>
        </w:rPr>
      </w:pPr>
    </w:p>
    <w:tbl>
      <w:tblPr>
        <w:tblStyle w:val="18"/>
        <w:tblW w:w="1329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04"/>
        <w:gridCol w:w="370"/>
        <w:gridCol w:w="2656"/>
        <w:gridCol w:w="444"/>
        <w:gridCol w:w="1188"/>
        <w:gridCol w:w="419"/>
        <w:gridCol w:w="407"/>
        <w:gridCol w:w="375"/>
        <w:gridCol w:w="2544"/>
      </w:tblGrid>
      <w:tr w14:paraId="168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shd w:val="clear" w:color="auto" w:fill="9BBB59" w:themeFill="accent3"/>
            <w:vAlign w:val="center"/>
          </w:tcPr>
          <w:p w14:paraId="5F1838E9">
            <w:pPr>
              <w:pStyle w:val="33"/>
              <w:numPr>
                <w:ilvl w:val="0"/>
                <w:numId w:val="1"/>
              </w:numPr>
              <w:ind w:left="305" w:hanging="305"/>
              <w:rPr>
                <w:rFonts w:hint="default" w:ascii="Times New Roman" w:hAnsi="Times New Roman" w:cs="Times New Roman"/>
                <w:b/>
                <w:bCs/>
                <w:lang w:val="en-US"/>
              </w:rPr>
            </w:pPr>
            <w:r>
              <w:rPr>
                <w:rFonts w:hint="default" w:ascii="Times New Roman" w:hAnsi="Times New Roman" w:cs="Times New Roman"/>
                <w:b/>
                <w:bCs/>
                <w:lang w:val="en-US"/>
              </w:rPr>
              <w:t>Identifikasi</w:t>
            </w:r>
          </w:p>
        </w:tc>
        <w:tc>
          <w:tcPr>
            <w:tcW w:w="11207" w:type="dxa"/>
            <w:gridSpan w:val="9"/>
            <w:shd w:val="clear" w:color="auto" w:fill="D6E3BC" w:themeFill="accent3" w:themeFillTint="66"/>
          </w:tcPr>
          <w:p w14:paraId="5174A8BE">
            <w:pPr>
              <w:pStyle w:val="33"/>
              <w:numPr>
                <w:ilvl w:val="0"/>
                <w:numId w:val="2"/>
              </w:numPr>
              <w:ind w:left="286" w:hanging="284"/>
              <w:rPr>
                <w:rFonts w:hint="default" w:ascii="Times New Roman" w:hAnsi="Times New Roman" w:cs="Times New Roman"/>
                <w:lang w:val="en-US"/>
              </w:rPr>
            </w:pPr>
            <w:r>
              <w:rPr>
                <w:rFonts w:hint="default" w:ascii="Times New Roman" w:hAnsi="Times New Roman" w:cs="Times New Roman"/>
                <w:lang w:val="en-US"/>
              </w:rPr>
              <w:t xml:space="preserve">Peserta Didik  </w:t>
            </w:r>
          </w:p>
        </w:tc>
      </w:tr>
      <w:tr w14:paraId="659E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72F73178">
            <w:pPr>
              <w:rPr>
                <w:rFonts w:hint="default" w:ascii="Times New Roman" w:hAnsi="Times New Roman" w:cs="Times New Roman"/>
                <w:lang w:val="en-US"/>
              </w:rPr>
            </w:pPr>
          </w:p>
        </w:tc>
        <w:tc>
          <w:tcPr>
            <w:tcW w:w="2804" w:type="dxa"/>
            <w:shd w:val="clear" w:color="auto" w:fill="D6E3BC" w:themeFill="accent3" w:themeFillTint="66"/>
          </w:tcPr>
          <w:p w14:paraId="1E84C39D">
            <w:pPr>
              <w:ind w:firstLine="249"/>
              <w:rPr>
                <w:rFonts w:hint="default" w:ascii="Times New Roman" w:hAnsi="Times New Roman" w:cs="Times New Roman"/>
                <w:lang w:val="en-US"/>
              </w:rPr>
            </w:pPr>
            <w:r>
              <w:rPr>
                <w:rFonts w:hint="default" w:ascii="Times New Roman" w:hAnsi="Times New Roman" w:cs="Times New Roman"/>
                <w:lang w:val="en-US"/>
              </w:rPr>
              <w:t>1.1 Pengetahuan awal</w:t>
            </w:r>
          </w:p>
        </w:tc>
        <w:tc>
          <w:tcPr>
            <w:tcW w:w="8403" w:type="dxa"/>
            <w:gridSpan w:val="8"/>
            <w:vMerge w:val="restart"/>
          </w:tcPr>
          <w:p w14:paraId="56709ED3">
            <w:pPr>
              <w:jc w:val="both"/>
              <w:rPr>
                <w:rFonts w:hint="default" w:ascii="Times New Roman" w:hAnsi="Times New Roman" w:cs="Times New Roman"/>
                <w:lang w:val="en-US"/>
              </w:rPr>
            </w:pPr>
            <w:r>
              <w:rPr>
                <w:rFonts w:hint="default" w:ascii="Times New Roman" w:hAnsi="Times New Roman" w:cs="Times New Roman"/>
                <w:sz w:val="22"/>
                <w:szCs w:val="22"/>
                <w:lang w:val="id-ID"/>
              </w:rPr>
              <w:t>Peserta didik mulai mengenal tentang</w:t>
            </w:r>
            <w:r>
              <w:rPr>
                <w:rFonts w:hint="default" w:ascii="Times New Roman" w:hAnsi="Times New Roman" w:cs="Times New Roman"/>
                <w:sz w:val="22"/>
                <w:szCs w:val="22"/>
                <w:lang w:val="en-US"/>
              </w:rPr>
              <w:t xml:space="preserve"> himpunan </w:t>
            </w:r>
            <w:r>
              <w:rPr>
                <w:rFonts w:hint="default" w:ascii="Times New Roman" w:hAnsi="Times New Roman" w:eastAsia="Bookman Old Style" w:cs="Times New Roman"/>
                <w:color w:val="000000"/>
                <w:kern w:val="0"/>
                <w:sz w:val="24"/>
                <w:szCs w:val="24"/>
                <w:highlight w:val="none"/>
                <w:lang w:val="en-US" w:eastAsia="zh-CN"/>
                <w14:ligatures w14:val="standardContextual"/>
              </w:rPr>
              <w:t xml:space="preserve">data terstruktur dan  </w:t>
            </w:r>
            <w:r>
              <w:rPr>
                <w:rFonts w:hint="default" w:ascii="Times New Roman" w:hAnsi="Times New Roman" w:cs="Times New Roman"/>
                <w:color w:val="231F20"/>
                <w:sz w:val="24"/>
                <w:szCs w:val="24"/>
              </w:rPr>
              <w:t>men</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p</w:t>
            </w:r>
            <w:r>
              <w:rPr>
                <w:rFonts w:hint="default" w:ascii="Times New Roman" w:hAnsi="Times New Roman" w:cs="Times New Roman"/>
                <w:color w:val="231F20"/>
                <w:spacing w:val="2"/>
                <w:sz w:val="24"/>
                <w:szCs w:val="24"/>
              </w:rPr>
              <w:t>k</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w:t>
            </w:r>
            <w:r>
              <w:rPr>
                <w:rFonts w:hint="default" w:ascii="Times New Roman" w:hAnsi="Times New Roman" w:cs="Times New Roman"/>
                <w:color w:val="231F20"/>
                <w:sz w:val="24"/>
                <w:szCs w:val="24"/>
                <w:lang w:val="en-US"/>
              </w:rPr>
              <w:t xml:space="preserve"> </w:t>
            </w:r>
            <w:r>
              <w:rPr>
                <w:rFonts w:hint="default" w:ascii="Times New Roman" w:hAnsi="Times New Roman" w:cs="Times New Roman"/>
                <w:color w:val="231F20"/>
                <w:sz w:val="24"/>
                <w:szCs w:val="24"/>
              </w:rPr>
              <w:t>str</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t</w:t>
            </w:r>
            <w:r>
              <w:rPr>
                <w:rFonts w:hint="default" w:ascii="Times New Roman" w:hAnsi="Times New Roman" w:cs="Times New Roman"/>
                <w:color w:val="231F20"/>
                <w:spacing w:val="2"/>
                <w:sz w:val="24"/>
                <w:szCs w:val="24"/>
              </w:rPr>
              <w:t>e</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i a</w:t>
            </w:r>
            <w:r>
              <w:rPr>
                <w:rFonts w:hint="default" w:ascii="Times New Roman" w:hAnsi="Times New Roman" w:cs="Times New Roman"/>
                <w:color w:val="231F20"/>
                <w:spacing w:val="2"/>
                <w:sz w:val="24"/>
                <w:szCs w:val="24"/>
              </w:rPr>
              <w:t>l</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o</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i</w:t>
            </w:r>
            <w:r>
              <w:rPr>
                <w:rFonts w:hint="default" w:ascii="Times New Roman" w:hAnsi="Times New Roman" w:cs="Times New Roman"/>
                <w:color w:val="231F20"/>
                <w:spacing w:val="1"/>
                <w:sz w:val="24"/>
                <w:szCs w:val="24"/>
              </w:rPr>
              <w:t>t</w:t>
            </w:r>
            <w:r>
              <w:rPr>
                <w:rFonts w:hint="default" w:ascii="Times New Roman" w:hAnsi="Times New Roman" w:cs="Times New Roman"/>
                <w:color w:val="231F20"/>
                <w:sz w:val="24"/>
                <w:szCs w:val="24"/>
              </w:rPr>
              <w:t>m</w:t>
            </w:r>
            <w:r>
              <w:rPr>
                <w:rFonts w:hint="default" w:ascii="Times New Roman" w:hAnsi="Times New Roman" w:cs="Times New Roman"/>
                <w:color w:val="231F20"/>
                <w:spacing w:val="1"/>
                <w:sz w:val="24"/>
                <w:szCs w:val="24"/>
              </w:rPr>
              <w:t>i</w:t>
            </w:r>
            <w:r>
              <w:rPr>
                <w:rFonts w:hint="default" w:ascii="Times New Roman" w:hAnsi="Times New Roman" w:cs="Times New Roman"/>
                <w:color w:val="231F20"/>
                <w:sz w:val="24"/>
                <w:szCs w:val="24"/>
              </w:rPr>
              <w:t>k st</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 untuk m</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n</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pacing w:val="2"/>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si</w:t>
            </w:r>
            <w:r>
              <w:rPr>
                <w:rFonts w:hint="default" w:ascii="Times New Roman" w:hAnsi="Times New Roman" w:cs="Times New Roman"/>
                <w:color w:val="231F20"/>
                <w:spacing w:val="1"/>
                <w:sz w:val="24"/>
                <w:szCs w:val="24"/>
              </w:rPr>
              <w:t>l</w:t>
            </w:r>
            <w:r>
              <w:rPr>
                <w:rFonts w:hint="default" w:ascii="Times New Roman" w:hAnsi="Times New Roman" w:cs="Times New Roman"/>
                <w:color w:val="231F20"/>
                <w:sz w:val="24"/>
                <w:szCs w:val="24"/>
              </w:rPr>
              <w:t>k</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 b</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b</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pa solu</w:t>
            </w:r>
            <w:r>
              <w:rPr>
                <w:rFonts w:hint="default" w:ascii="Times New Roman" w:hAnsi="Times New Roman" w:cs="Times New Roman"/>
                <w:color w:val="231F20"/>
                <w:spacing w:val="1"/>
                <w:sz w:val="24"/>
                <w:szCs w:val="24"/>
              </w:rPr>
              <w:t>s</w:t>
            </w:r>
            <w:r>
              <w:rPr>
                <w:rFonts w:hint="default" w:ascii="Times New Roman" w:hAnsi="Times New Roman" w:cs="Times New Roman"/>
                <w:color w:val="231F20"/>
                <w:sz w:val="24"/>
                <w:szCs w:val="24"/>
              </w:rPr>
              <w:t>i pe</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soal</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 d</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pacing w:val="2"/>
                <w:sz w:val="24"/>
                <w:szCs w:val="24"/>
              </w:rPr>
              <w:t>n</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w:t>
            </w:r>
            <w:r>
              <w:rPr>
                <w:rFonts w:hint="default" w:ascii="Times New Roman" w:hAnsi="Times New Roman" w:cs="Times New Roman"/>
                <w:color w:val="231F20"/>
                <w:spacing w:val="2"/>
                <w:sz w:val="24"/>
                <w:szCs w:val="24"/>
              </w:rPr>
              <w:t xml:space="preserve"> </w:t>
            </w:r>
            <w:r>
              <w:rPr>
                <w:rFonts w:hint="default" w:ascii="Times New Roman" w:hAnsi="Times New Roman" w:cs="Times New Roman"/>
                <w:color w:val="231F20"/>
                <w:sz w:val="24"/>
                <w:szCs w:val="24"/>
              </w:rPr>
              <w:t>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ta diskrit be</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volu</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e</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z w:val="24"/>
                <w:szCs w:val="24"/>
              </w:rPr>
              <w:t>t</w:t>
            </w:r>
            <w:r>
              <w:rPr>
                <w:rFonts w:hint="default" w:ascii="Times New Roman" w:hAnsi="Times New Roman" w:cs="Times New Roman"/>
                <w:color w:val="231F20"/>
                <w:spacing w:val="1"/>
                <w:sz w:val="24"/>
                <w:szCs w:val="24"/>
              </w:rPr>
              <w:t>i</w:t>
            </w:r>
            <w:r>
              <w:rPr>
                <w:rFonts w:hint="default" w:ascii="Times New Roman" w:hAnsi="Times New Roman" w:cs="Times New Roman"/>
                <w:color w:val="231F20"/>
                <w:sz w:val="24"/>
                <w:szCs w:val="24"/>
              </w:rPr>
              <w:t>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k k</w:t>
            </w:r>
            <w:r>
              <w:rPr>
                <w:rFonts w:hint="default" w:ascii="Times New Roman" w:hAnsi="Times New Roman" w:cs="Times New Roman"/>
                <w:color w:val="231F20"/>
                <w:spacing w:val="-1"/>
                <w:sz w:val="24"/>
                <w:szCs w:val="24"/>
              </w:rPr>
              <w:t>ec</w:t>
            </w:r>
            <w:r>
              <w:rPr>
                <w:rFonts w:hint="default" w:ascii="Times New Roman" w:hAnsi="Times New Roman" w:cs="Times New Roman"/>
                <w:color w:val="231F20"/>
                <w:sz w:val="24"/>
                <w:szCs w:val="24"/>
              </w:rPr>
              <w:t>il p</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da</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z w:val="24"/>
                <w:szCs w:val="24"/>
              </w:rPr>
              <w:t>k</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 xml:space="preserve">hidupan </w:t>
            </w:r>
            <w:r>
              <w:rPr>
                <w:rFonts w:hint="default" w:ascii="Times New Roman" w:hAnsi="Times New Roman" w:cs="Times New Roman"/>
                <w:color w:val="231F20"/>
                <w:spacing w:val="2"/>
                <w:sz w:val="24"/>
                <w:szCs w:val="24"/>
              </w:rPr>
              <w:t>s</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ri</w:t>
            </w:r>
            <w:r>
              <w:rPr>
                <w:rFonts w:hint="default" w:ascii="Times New Roman" w:hAnsi="Times New Roman" w:cs="Times New Roman"/>
                <w:color w:val="231F20"/>
                <w:spacing w:val="-1"/>
                <w:sz w:val="24"/>
                <w:szCs w:val="24"/>
              </w:rPr>
              <w:t>-</w:t>
            </w:r>
            <w:r>
              <w:rPr>
                <w:rFonts w:hint="default" w:ascii="Times New Roman" w:hAnsi="Times New Roman" w:cs="Times New Roman"/>
                <w:color w:val="231F20"/>
                <w:spacing w:val="2"/>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ri m</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upun i</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plem</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ntasin</w:t>
            </w:r>
            <w:r>
              <w:rPr>
                <w:rFonts w:hint="default" w:ascii="Times New Roman" w:hAnsi="Times New Roman" w:cs="Times New Roman"/>
                <w:color w:val="231F20"/>
                <w:spacing w:val="-5"/>
                <w:sz w:val="24"/>
                <w:szCs w:val="24"/>
              </w:rPr>
              <w:t>y</w:t>
            </w:r>
            <w:r>
              <w:rPr>
                <w:rFonts w:hint="default" w:ascii="Times New Roman" w:hAnsi="Times New Roman" w:cs="Times New Roman"/>
                <w:color w:val="231F20"/>
                <w:sz w:val="24"/>
                <w:szCs w:val="24"/>
              </w:rPr>
              <w:t>a 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lam p</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pacing w:val="2"/>
                <w:sz w:val="24"/>
                <w:szCs w:val="24"/>
              </w:rPr>
              <w:t>o</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m ko</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puter</w:t>
            </w:r>
            <w:r>
              <w:rPr>
                <w:rFonts w:hint="default" w:ascii="Times New Roman" w:hAnsi="Times New Roman" w:cs="Times New Roman"/>
                <w:color w:val="231F20"/>
                <w:sz w:val="24"/>
                <w:szCs w:val="24"/>
                <w:lang w:val="en-US"/>
              </w:rPr>
              <w:t xml:space="preserve"> </w:t>
            </w:r>
            <w:r>
              <w:rPr>
                <w:rFonts w:hint="default" w:ascii="Times New Roman" w:hAnsi="Times New Roman" w:eastAsia="Bookman Old Style" w:cs="Times New Roman"/>
                <w:color w:val="000000"/>
                <w:kern w:val="0"/>
                <w:sz w:val="24"/>
                <w:szCs w:val="24"/>
                <w:highlight w:val="none"/>
                <w:lang w:val="en-US" w:eastAsia="zh-CN"/>
                <w14:ligatures w14:val="standardContextual"/>
              </w:rPr>
              <w:t>serta memahami konsep lembar kerja pengolah data dan menerapkan berpikir komputasional.</w:t>
            </w:r>
            <w:r>
              <w:rPr>
                <w:rFonts w:hint="default" w:ascii="Times New Roman" w:hAnsi="Times New Roman" w:cs="Times New Roman"/>
                <w:color w:val="231F20"/>
                <w:sz w:val="24"/>
                <w:szCs w:val="24"/>
              </w:rPr>
              <w:t xml:space="preserve"> </w:t>
            </w:r>
          </w:p>
        </w:tc>
      </w:tr>
      <w:tr w14:paraId="3433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6A759142">
            <w:pPr>
              <w:rPr>
                <w:rFonts w:hint="default" w:ascii="Times New Roman" w:hAnsi="Times New Roman" w:cs="Times New Roman"/>
                <w:lang w:val="en-US"/>
              </w:rPr>
            </w:pPr>
          </w:p>
        </w:tc>
        <w:tc>
          <w:tcPr>
            <w:tcW w:w="2804" w:type="dxa"/>
            <w:shd w:val="clear" w:color="auto" w:fill="D6E3BC" w:themeFill="accent3" w:themeFillTint="66"/>
          </w:tcPr>
          <w:p w14:paraId="2F158DC5">
            <w:pPr>
              <w:ind w:firstLine="249"/>
              <w:rPr>
                <w:rFonts w:hint="default" w:ascii="Times New Roman" w:hAnsi="Times New Roman" w:cs="Times New Roman"/>
                <w:lang w:val="en-US"/>
              </w:rPr>
            </w:pPr>
            <w:r>
              <w:rPr>
                <w:rFonts w:hint="default" w:ascii="Times New Roman" w:hAnsi="Times New Roman" w:cs="Times New Roman"/>
                <w:lang w:val="en-US"/>
              </w:rPr>
              <w:t>1.2 Minat bakat</w:t>
            </w:r>
          </w:p>
        </w:tc>
        <w:tc>
          <w:tcPr>
            <w:tcW w:w="8403" w:type="dxa"/>
            <w:gridSpan w:val="8"/>
            <w:vMerge w:val="continue"/>
          </w:tcPr>
          <w:p w14:paraId="7F9C015D">
            <w:pPr>
              <w:rPr>
                <w:rFonts w:hint="default" w:ascii="Times New Roman" w:hAnsi="Times New Roman" w:cs="Times New Roman"/>
                <w:lang w:val="en-US"/>
              </w:rPr>
            </w:pPr>
          </w:p>
        </w:tc>
      </w:tr>
      <w:tr w14:paraId="0F63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38D70DD9">
            <w:pPr>
              <w:rPr>
                <w:rFonts w:hint="default" w:ascii="Times New Roman" w:hAnsi="Times New Roman" w:cs="Times New Roman"/>
                <w:lang w:val="en-US"/>
              </w:rPr>
            </w:pPr>
          </w:p>
        </w:tc>
        <w:tc>
          <w:tcPr>
            <w:tcW w:w="2804" w:type="dxa"/>
            <w:shd w:val="clear" w:color="auto" w:fill="D6E3BC" w:themeFill="accent3" w:themeFillTint="66"/>
          </w:tcPr>
          <w:p w14:paraId="6EB5C123">
            <w:pPr>
              <w:ind w:firstLine="249"/>
              <w:rPr>
                <w:rFonts w:hint="default" w:ascii="Times New Roman" w:hAnsi="Times New Roman" w:cs="Times New Roman"/>
                <w:lang w:val="en-US"/>
              </w:rPr>
            </w:pPr>
            <w:r>
              <w:rPr>
                <w:rFonts w:hint="default" w:ascii="Times New Roman" w:hAnsi="Times New Roman" w:cs="Times New Roman"/>
                <w:lang w:val="en-US"/>
              </w:rPr>
              <w:t>1.3 Latar belakang</w:t>
            </w:r>
          </w:p>
        </w:tc>
        <w:tc>
          <w:tcPr>
            <w:tcW w:w="8403" w:type="dxa"/>
            <w:gridSpan w:val="8"/>
            <w:vMerge w:val="continue"/>
          </w:tcPr>
          <w:p w14:paraId="17739A1C">
            <w:pPr>
              <w:rPr>
                <w:rFonts w:hint="default" w:ascii="Times New Roman" w:hAnsi="Times New Roman" w:cs="Times New Roman"/>
                <w:lang w:val="en-US"/>
              </w:rPr>
            </w:pPr>
          </w:p>
        </w:tc>
      </w:tr>
      <w:tr w14:paraId="3A95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088" w:type="dxa"/>
            <w:vMerge w:val="continue"/>
            <w:shd w:val="clear" w:color="auto" w:fill="9BBB59" w:themeFill="accent3"/>
          </w:tcPr>
          <w:p w14:paraId="7F8D70A7">
            <w:pPr>
              <w:rPr>
                <w:rFonts w:hint="default" w:ascii="Times New Roman" w:hAnsi="Times New Roman" w:cs="Times New Roman"/>
                <w:lang w:val="en-US"/>
              </w:rPr>
            </w:pPr>
          </w:p>
        </w:tc>
        <w:tc>
          <w:tcPr>
            <w:tcW w:w="2804" w:type="dxa"/>
            <w:shd w:val="clear" w:color="auto" w:fill="D6E3BC" w:themeFill="accent3" w:themeFillTint="66"/>
          </w:tcPr>
          <w:p w14:paraId="5D49F52C">
            <w:pPr>
              <w:ind w:firstLine="249"/>
              <w:rPr>
                <w:rFonts w:hint="default" w:ascii="Times New Roman" w:hAnsi="Times New Roman" w:cs="Times New Roman"/>
                <w:lang w:val="en-US"/>
              </w:rPr>
            </w:pPr>
            <w:r>
              <w:rPr>
                <w:rFonts w:hint="default" w:ascii="Times New Roman" w:hAnsi="Times New Roman" w:cs="Times New Roman"/>
                <w:lang w:val="en-US"/>
              </w:rPr>
              <w:t>1.4 Kebutuhan belajar</w:t>
            </w:r>
          </w:p>
        </w:tc>
        <w:tc>
          <w:tcPr>
            <w:tcW w:w="8403" w:type="dxa"/>
            <w:gridSpan w:val="8"/>
            <w:vMerge w:val="continue"/>
          </w:tcPr>
          <w:p w14:paraId="53EB14F2">
            <w:pPr>
              <w:rPr>
                <w:rFonts w:hint="default" w:ascii="Times New Roman" w:hAnsi="Times New Roman" w:cs="Times New Roman"/>
                <w:lang w:val="en-US"/>
              </w:rPr>
            </w:pPr>
          </w:p>
        </w:tc>
      </w:tr>
      <w:tr w14:paraId="3C4E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360926F6">
            <w:pPr>
              <w:rPr>
                <w:rFonts w:hint="default" w:ascii="Times New Roman" w:hAnsi="Times New Roman" w:cs="Times New Roman"/>
                <w:lang w:val="en-US"/>
              </w:rPr>
            </w:pPr>
          </w:p>
        </w:tc>
        <w:tc>
          <w:tcPr>
            <w:tcW w:w="2804" w:type="dxa"/>
            <w:shd w:val="clear" w:color="auto" w:fill="D6E3BC" w:themeFill="accent3" w:themeFillTint="66"/>
          </w:tcPr>
          <w:p w14:paraId="2BF912B0">
            <w:pPr>
              <w:pStyle w:val="33"/>
              <w:numPr>
                <w:ilvl w:val="0"/>
                <w:numId w:val="2"/>
              </w:numPr>
              <w:ind w:left="249" w:hanging="249"/>
              <w:rPr>
                <w:rFonts w:hint="default" w:ascii="Times New Roman" w:hAnsi="Times New Roman" w:cs="Times New Roman"/>
                <w:lang w:val="en-US"/>
              </w:rPr>
            </w:pPr>
            <w:r>
              <w:rPr>
                <w:rFonts w:hint="default" w:ascii="Times New Roman" w:hAnsi="Times New Roman" w:cs="Times New Roman"/>
                <w:lang w:val="en-US"/>
              </w:rPr>
              <w:t>Materi Pelajaran</w:t>
            </w:r>
          </w:p>
        </w:tc>
        <w:tc>
          <w:tcPr>
            <w:tcW w:w="8403" w:type="dxa"/>
            <w:gridSpan w:val="8"/>
          </w:tcPr>
          <w:p w14:paraId="0E0F3C12">
            <w:pPr>
              <w:jc w:val="both"/>
              <w:rPr>
                <w:rFonts w:hint="default" w:ascii="Times New Roman" w:hAnsi="Times New Roman" w:cs="Times New Roman"/>
                <w:lang w:val="en-US"/>
              </w:rPr>
            </w:pPr>
            <w:r>
              <w:rPr>
                <w:rFonts w:hint="default" w:ascii="Times New Roman" w:hAnsi="Times New Roman" w:cs="Times New Roman"/>
                <w:lang w:val="en-US"/>
              </w:rPr>
              <w:t xml:space="preserve">Struktur data dan algoritma, </w:t>
            </w:r>
            <w:r>
              <w:rPr>
                <w:rFonts w:hint="default" w:ascii="Times New Roman" w:hAnsi="Times New Roman" w:eastAsia="Montserrat" w:cs="Times New Roman"/>
                <w:lang w:val="en-US"/>
              </w:rPr>
              <w:t xml:space="preserve">validitas data, </w:t>
            </w:r>
            <w:r>
              <w:rPr>
                <w:rFonts w:hint="default" w:ascii="Times New Roman" w:hAnsi="Times New Roman" w:eastAsia="Bookman Old Style" w:cs="Times New Roman"/>
                <w:color w:val="000000"/>
                <w:kern w:val="0"/>
                <w:sz w:val="24"/>
                <w:szCs w:val="24"/>
                <w:highlight w:val="none"/>
                <w:lang w:val="en-US" w:eastAsia="zh-CN"/>
                <w14:ligatures w14:val="standardContextual"/>
              </w:rPr>
              <w:t>pseudocode</w:t>
            </w:r>
          </w:p>
          <w:p w14:paraId="6FD1B4D6">
            <w:pPr>
              <w:jc w:val="both"/>
              <w:rPr>
                <w:rFonts w:hint="default" w:ascii="Times New Roman" w:hAnsi="Times New Roman" w:cs="Times New Roman"/>
                <w:lang w:val="en-US"/>
              </w:rPr>
            </w:pPr>
          </w:p>
        </w:tc>
      </w:tr>
      <w:tr w14:paraId="49E3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60D3C66D">
            <w:pPr>
              <w:rPr>
                <w:rFonts w:hint="default" w:ascii="Times New Roman" w:hAnsi="Times New Roman" w:cs="Times New Roman"/>
                <w:lang w:val="en-US"/>
              </w:rPr>
            </w:pPr>
          </w:p>
        </w:tc>
        <w:tc>
          <w:tcPr>
            <w:tcW w:w="2804" w:type="dxa"/>
            <w:vMerge w:val="restart"/>
            <w:shd w:val="clear" w:color="auto" w:fill="D6E3BC" w:themeFill="accent3" w:themeFillTint="66"/>
            <w:vAlign w:val="center"/>
          </w:tcPr>
          <w:p w14:paraId="2D725487">
            <w:pPr>
              <w:pStyle w:val="33"/>
              <w:numPr>
                <w:ilvl w:val="0"/>
                <w:numId w:val="2"/>
              </w:numPr>
              <w:ind w:left="286" w:hanging="284"/>
              <w:rPr>
                <w:rFonts w:hint="default" w:ascii="Times New Roman" w:hAnsi="Times New Roman" w:cs="Times New Roman"/>
                <w:lang w:val="en-US"/>
              </w:rPr>
            </w:pPr>
            <w:r>
              <w:rPr>
                <w:rFonts w:hint="default" w:ascii="Times New Roman" w:hAnsi="Times New Roman" w:cs="Times New Roman"/>
                <w:lang w:val="en-US"/>
              </w:rPr>
              <w:t>Dimensi Profil Lulusan</w:t>
            </w:r>
          </w:p>
        </w:tc>
        <w:tc>
          <w:tcPr>
            <w:tcW w:w="370" w:type="dxa"/>
          </w:tcPr>
          <w:p w14:paraId="35B1F656">
            <w:pPr>
              <w:rPr>
                <w:rFonts w:hint="default" w:ascii="Times New Roman" w:hAnsi="Times New Roman" w:cs="Times New Roman"/>
                <w:lang w:val="en-US"/>
              </w:rPr>
            </w:pPr>
            <w:r>
              <w:rPr>
                <w:rFonts w:ascii="Times New Roman" w:hAnsi="Times New Roman" w:cs="Times New Roman"/>
                <w:sz w:val="22"/>
                <w:szCs w:val="22"/>
                <w:lang w:val="en-US"/>
              </w:rPr>
              <w:t>√</w:t>
            </w:r>
          </w:p>
        </w:tc>
        <w:tc>
          <w:tcPr>
            <w:tcW w:w="4288" w:type="dxa"/>
            <w:gridSpan w:val="3"/>
          </w:tcPr>
          <w:p w14:paraId="64A1897C">
            <w:pPr>
              <w:rPr>
                <w:rFonts w:hint="default" w:ascii="Times New Roman" w:hAnsi="Times New Roman" w:cs="Times New Roman"/>
                <w:lang w:val="en-US"/>
              </w:rPr>
            </w:pPr>
            <w:r>
              <w:rPr>
                <w:rFonts w:hint="default" w:ascii="Times New Roman" w:hAnsi="Times New Roman" w:cs="Times New Roman"/>
                <w:lang w:val="en-US"/>
              </w:rPr>
              <w:t>Keimanan dan Ketaqwaan Terhadap Tuhan YME</w:t>
            </w:r>
          </w:p>
        </w:tc>
        <w:tc>
          <w:tcPr>
            <w:tcW w:w="419" w:type="dxa"/>
          </w:tcPr>
          <w:p w14:paraId="2E6B7264">
            <w:pPr>
              <w:rPr>
                <w:rFonts w:hint="default" w:ascii="Times New Roman" w:hAnsi="Times New Roman" w:cs="Times New Roman"/>
              </w:rPr>
            </w:pPr>
            <w:r>
              <w:rPr>
                <w:rFonts w:ascii="Times New Roman" w:hAnsi="Times New Roman" w:cs="Times New Roman"/>
                <w:sz w:val="22"/>
                <w:szCs w:val="22"/>
                <w:lang w:val="en-US"/>
              </w:rPr>
              <w:t>√</w:t>
            </w:r>
          </w:p>
        </w:tc>
        <w:tc>
          <w:tcPr>
            <w:tcW w:w="3326" w:type="dxa"/>
            <w:gridSpan w:val="3"/>
          </w:tcPr>
          <w:p w14:paraId="1E564E14">
            <w:pPr>
              <w:rPr>
                <w:rFonts w:hint="default" w:ascii="Times New Roman" w:hAnsi="Times New Roman" w:cs="Times New Roman"/>
                <w:lang w:val="en-US"/>
              </w:rPr>
            </w:pPr>
            <w:r>
              <w:rPr>
                <w:rFonts w:hint="default" w:ascii="Times New Roman" w:hAnsi="Times New Roman" w:cs="Times New Roman"/>
                <w:lang w:val="en-US"/>
              </w:rPr>
              <w:t>Komunikasi</w:t>
            </w:r>
          </w:p>
        </w:tc>
      </w:tr>
      <w:tr w14:paraId="0F51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8" w:type="dxa"/>
            <w:vMerge w:val="continue"/>
            <w:shd w:val="clear" w:color="auto" w:fill="9BBB59" w:themeFill="accent3"/>
          </w:tcPr>
          <w:p w14:paraId="691DFDD3">
            <w:pPr>
              <w:rPr>
                <w:rFonts w:hint="default" w:ascii="Times New Roman" w:hAnsi="Times New Roman" w:cs="Times New Roman"/>
                <w:lang w:val="en-US"/>
              </w:rPr>
            </w:pPr>
          </w:p>
        </w:tc>
        <w:tc>
          <w:tcPr>
            <w:tcW w:w="2804" w:type="dxa"/>
            <w:vMerge w:val="continue"/>
            <w:shd w:val="clear" w:color="auto" w:fill="D6E3BC" w:themeFill="accent3" w:themeFillTint="66"/>
          </w:tcPr>
          <w:p w14:paraId="67B37283">
            <w:pPr>
              <w:pStyle w:val="33"/>
              <w:ind w:left="286"/>
              <w:rPr>
                <w:rFonts w:hint="default" w:ascii="Times New Roman" w:hAnsi="Times New Roman" w:cs="Times New Roman"/>
                <w:lang w:val="en-US"/>
              </w:rPr>
            </w:pPr>
          </w:p>
        </w:tc>
        <w:tc>
          <w:tcPr>
            <w:tcW w:w="370" w:type="dxa"/>
          </w:tcPr>
          <w:p w14:paraId="1D1F9156">
            <w:pPr>
              <w:rPr>
                <w:rFonts w:hint="default" w:ascii="Times New Roman" w:hAnsi="Times New Roman" w:cs="Times New Roman"/>
              </w:rPr>
            </w:pPr>
            <w:r>
              <w:rPr>
                <w:rFonts w:ascii="Times New Roman" w:hAnsi="Times New Roman" w:cs="Times New Roman"/>
                <w:sz w:val="22"/>
                <w:szCs w:val="22"/>
                <w:lang w:val="en-US"/>
              </w:rPr>
              <w:t>√</w:t>
            </w:r>
          </w:p>
        </w:tc>
        <w:tc>
          <w:tcPr>
            <w:tcW w:w="4288" w:type="dxa"/>
            <w:gridSpan w:val="3"/>
          </w:tcPr>
          <w:p w14:paraId="662DC1E0">
            <w:pPr>
              <w:rPr>
                <w:rFonts w:hint="default" w:ascii="Times New Roman" w:hAnsi="Times New Roman" w:cs="Times New Roman"/>
                <w:lang w:val="en-US"/>
              </w:rPr>
            </w:pPr>
            <w:r>
              <w:rPr>
                <w:rFonts w:hint="default" w:ascii="Times New Roman" w:hAnsi="Times New Roman" w:cs="Times New Roman"/>
                <w:lang w:val="en-US"/>
              </w:rPr>
              <w:t>Kewargaan</w:t>
            </w:r>
          </w:p>
        </w:tc>
        <w:tc>
          <w:tcPr>
            <w:tcW w:w="419" w:type="dxa"/>
          </w:tcPr>
          <w:p w14:paraId="43C95CF7">
            <w:pPr>
              <w:rPr>
                <w:rFonts w:hint="default" w:ascii="Times New Roman" w:hAnsi="Times New Roman" w:cs="Times New Roman"/>
              </w:rPr>
            </w:pPr>
            <w:r>
              <w:rPr>
                <w:rFonts w:ascii="Times New Roman" w:hAnsi="Times New Roman" w:cs="Times New Roman"/>
                <w:sz w:val="22"/>
                <w:szCs w:val="22"/>
                <w:lang w:val="en-US"/>
              </w:rPr>
              <w:t>√</w:t>
            </w:r>
          </w:p>
        </w:tc>
        <w:tc>
          <w:tcPr>
            <w:tcW w:w="3326" w:type="dxa"/>
            <w:gridSpan w:val="3"/>
          </w:tcPr>
          <w:p w14:paraId="0AB12054">
            <w:pPr>
              <w:rPr>
                <w:rFonts w:hint="default" w:ascii="Times New Roman" w:hAnsi="Times New Roman" w:cs="Times New Roman"/>
                <w:lang w:val="en-US"/>
              </w:rPr>
            </w:pPr>
            <w:r>
              <w:rPr>
                <w:rFonts w:hint="default" w:ascii="Times New Roman" w:hAnsi="Times New Roman" w:cs="Times New Roman"/>
                <w:lang w:val="en-US"/>
              </w:rPr>
              <w:t>Kesehatan</w:t>
            </w:r>
          </w:p>
        </w:tc>
      </w:tr>
      <w:tr w14:paraId="00E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634DC1FA">
            <w:pPr>
              <w:rPr>
                <w:rFonts w:hint="default" w:ascii="Times New Roman" w:hAnsi="Times New Roman" w:cs="Times New Roman"/>
                <w:lang w:val="en-US"/>
              </w:rPr>
            </w:pPr>
          </w:p>
        </w:tc>
        <w:tc>
          <w:tcPr>
            <w:tcW w:w="2804" w:type="dxa"/>
            <w:vMerge w:val="continue"/>
            <w:shd w:val="clear" w:color="auto" w:fill="D6E3BC" w:themeFill="accent3" w:themeFillTint="66"/>
          </w:tcPr>
          <w:p w14:paraId="1D9F9CD0">
            <w:pPr>
              <w:pStyle w:val="33"/>
              <w:ind w:left="286"/>
              <w:rPr>
                <w:rFonts w:hint="default" w:ascii="Times New Roman" w:hAnsi="Times New Roman" w:cs="Times New Roman"/>
                <w:lang w:val="en-US"/>
              </w:rPr>
            </w:pPr>
          </w:p>
        </w:tc>
        <w:tc>
          <w:tcPr>
            <w:tcW w:w="370" w:type="dxa"/>
          </w:tcPr>
          <w:p w14:paraId="1314B5E5">
            <w:pPr>
              <w:rPr>
                <w:rFonts w:hint="default" w:ascii="Times New Roman" w:hAnsi="Times New Roman" w:cs="Times New Roman"/>
              </w:rPr>
            </w:pPr>
            <w:r>
              <w:rPr>
                <w:rFonts w:ascii="Times New Roman" w:hAnsi="Times New Roman" w:cs="Times New Roman"/>
                <w:sz w:val="22"/>
                <w:szCs w:val="22"/>
                <w:lang w:val="en-US"/>
              </w:rPr>
              <w:t>√</w:t>
            </w:r>
          </w:p>
        </w:tc>
        <w:tc>
          <w:tcPr>
            <w:tcW w:w="4288" w:type="dxa"/>
            <w:gridSpan w:val="3"/>
          </w:tcPr>
          <w:p w14:paraId="35269942">
            <w:pPr>
              <w:rPr>
                <w:rFonts w:hint="default" w:ascii="Times New Roman" w:hAnsi="Times New Roman" w:cs="Times New Roman"/>
                <w:lang w:val="en-US"/>
              </w:rPr>
            </w:pPr>
            <w:r>
              <w:rPr>
                <w:rFonts w:hint="default" w:ascii="Times New Roman" w:hAnsi="Times New Roman" w:cs="Times New Roman"/>
                <w:lang w:val="en-US"/>
              </w:rPr>
              <w:t>Kreativitas</w:t>
            </w:r>
          </w:p>
        </w:tc>
        <w:tc>
          <w:tcPr>
            <w:tcW w:w="419" w:type="dxa"/>
          </w:tcPr>
          <w:p w14:paraId="0E58C953">
            <w:pPr>
              <w:rPr>
                <w:rFonts w:hint="default" w:ascii="Times New Roman" w:hAnsi="Times New Roman" w:cs="Times New Roman"/>
              </w:rPr>
            </w:pPr>
            <w:r>
              <w:rPr>
                <w:rFonts w:ascii="Times New Roman" w:hAnsi="Times New Roman" w:cs="Times New Roman"/>
                <w:sz w:val="22"/>
                <w:szCs w:val="22"/>
                <w:lang w:val="en-US"/>
              </w:rPr>
              <w:t>√</w:t>
            </w:r>
          </w:p>
        </w:tc>
        <w:tc>
          <w:tcPr>
            <w:tcW w:w="3326" w:type="dxa"/>
            <w:gridSpan w:val="3"/>
          </w:tcPr>
          <w:p w14:paraId="2AD896DC">
            <w:pPr>
              <w:rPr>
                <w:rFonts w:hint="default" w:ascii="Times New Roman" w:hAnsi="Times New Roman" w:cs="Times New Roman"/>
                <w:lang w:val="en-US"/>
              </w:rPr>
            </w:pPr>
            <w:r>
              <w:rPr>
                <w:rFonts w:hint="default" w:ascii="Times New Roman" w:hAnsi="Times New Roman" w:cs="Times New Roman"/>
                <w:lang w:val="en-US"/>
              </w:rPr>
              <w:t>Kolaborasi</w:t>
            </w:r>
          </w:p>
        </w:tc>
      </w:tr>
      <w:tr w14:paraId="422A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54D24D42">
            <w:pPr>
              <w:rPr>
                <w:rFonts w:hint="default" w:ascii="Times New Roman" w:hAnsi="Times New Roman" w:cs="Times New Roman"/>
                <w:lang w:val="en-US"/>
              </w:rPr>
            </w:pPr>
          </w:p>
        </w:tc>
        <w:tc>
          <w:tcPr>
            <w:tcW w:w="2804" w:type="dxa"/>
            <w:vMerge w:val="continue"/>
            <w:shd w:val="clear" w:color="auto" w:fill="D6E3BC" w:themeFill="accent3" w:themeFillTint="66"/>
          </w:tcPr>
          <w:p w14:paraId="3F1E312A">
            <w:pPr>
              <w:pStyle w:val="33"/>
              <w:ind w:left="286"/>
              <w:rPr>
                <w:rFonts w:hint="default" w:ascii="Times New Roman" w:hAnsi="Times New Roman" w:cs="Times New Roman"/>
                <w:lang w:val="en-US"/>
              </w:rPr>
            </w:pPr>
          </w:p>
        </w:tc>
        <w:tc>
          <w:tcPr>
            <w:tcW w:w="370" w:type="dxa"/>
          </w:tcPr>
          <w:p w14:paraId="632B2653">
            <w:pPr>
              <w:rPr>
                <w:rFonts w:hint="default" w:ascii="Times New Roman" w:hAnsi="Times New Roman" w:cs="Times New Roman"/>
              </w:rPr>
            </w:pPr>
            <w:r>
              <w:rPr>
                <w:rFonts w:ascii="Times New Roman" w:hAnsi="Times New Roman" w:cs="Times New Roman"/>
                <w:sz w:val="22"/>
                <w:szCs w:val="22"/>
                <w:lang w:val="en-US"/>
              </w:rPr>
              <w:t>√</w:t>
            </w:r>
          </w:p>
        </w:tc>
        <w:tc>
          <w:tcPr>
            <w:tcW w:w="4288" w:type="dxa"/>
            <w:gridSpan w:val="3"/>
          </w:tcPr>
          <w:p w14:paraId="4610771C">
            <w:pPr>
              <w:rPr>
                <w:rFonts w:hint="default" w:ascii="Times New Roman" w:hAnsi="Times New Roman" w:cs="Times New Roman"/>
                <w:lang w:val="en-US"/>
              </w:rPr>
            </w:pPr>
            <w:r>
              <w:rPr>
                <w:rFonts w:hint="default" w:ascii="Times New Roman" w:hAnsi="Times New Roman" w:cs="Times New Roman"/>
                <w:lang w:val="en-US"/>
              </w:rPr>
              <w:t>Kemandirian</w:t>
            </w:r>
          </w:p>
        </w:tc>
        <w:tc>
          <w:tcPr>
            <w:tcW w:w="419" w:type="dxa"/>
          </w:tcPr>
          <w:p w14:paraId="32E8001F">
            <w:pPr>
              <w:rPr>
                <w:rFonts w:hint="default" w:ascii="Times New Roman" w:hAnsi="Times New Roman" w:cs="Times New Roman"/>
              </w:rPr>
            </w:pPr>
            <w:r>
              <w:rPr>
                <w:rFonts w:ascii="Times New Roman" w:hAnsi="Times New Roman" w:cs="Times New Roman"/>
                <w:sz w:val="22"/>
                <w:szCs w:val="22"/>
                <w:lang w:val="en-US"/>
              </w:rPr>
              <w:t>√</w:t>
            </w:r>
          </w:p>
        </w:tc>
        <w:tc>
          <w:tcPr>
            <w:tcW w:w="3326" w:type="dxa"/>
            <w:gridSpan w:val="3"/>
          </w:tcPr>
          <w:p w14:paraId="24E532D3">
            <w:pPr>
              <w:rPr>
                <w:rFonts w:hint="default" w:ascii="Times New Roman" w:hAnsi="Times New Roman" w:cs="Times New Roman"/>
                <w:lang w:val="en-US"/>
              </w:rPr>
            </w:pPr>
            <w:r>
              <w:rPr>
                <w:rFonts w:hint="default" w:ascii="Times New Roman" w:hAnsi="Times New Roman" w:cs="Times New Roman"/>
                <w:lang w:val="en-US"/>
              </w:rPr>
              <w:t>Penalaran Kritis</w:t>
            </w:r>
          </w:p>
        </w:tc>
      </w:tr>
      <w:tr w14:paraId="5932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shd w:val="clear" w:color="auto" w:fill="9BBB59" w:themeFill="accent3"/>
            <w:vAlign w:val="center"/>
          </w:tcPr>
          <w:p w14:paraId="2D7E6AAA">
            <w:pPr>
              <w:pStyle w:val="33"/>
              <w:numPr>
                <w:ilvl w:val="0"/>
                <w:numId w:val="1"/>
              </w:numPr>
              <w:ind w:left="313" w:hanging="284"/>
              <w:rPr>
                <w:rFonts w:hint="default" w:ascii="Times New Roman" w:hAnsi="Times New Roman" w:cs="Times New Roman"/>
                <w:b/>
                <w:bCs/>
                <w:lang w:val="en-US"/>
              </w:rPr>
            </w:pPr>
            <w:r>
              <w:rPr>
                <w:rFonts w:hint="default" w:ascii="Times New Roman" w:hAnsi="Times New Roman" w:cs="Times New Roman"/>
                <w:b/>
                <w:bCs/>
                <w:lang w:val="en-US"/>
              </w:rPr>
              <w:t>Desain Pembelajaran</w:t>
            </w:r>
          </w:p>
        </w:tc>
        <w:tc>
          <w:tcPr>
            <w:tcW w:w="2804" w:type="dxa"/>
            <w:shd w:val="clear" w:color="auto" w:fill="D6E3BC" w:themeFill="accent3" w:themeFillTint="66"/>
          </w:tcPr>
          <w:p w14:paraId="768050E7">
            <w:pPr>
              <w:pStyle w:val="33"/>
              <w:numPr>
                <w:ilvl w:val="0"/>
                <w:numId w:val="3"/>
              </w:numPr>
              <w:ind w:left="175" w:hanging="281"/>
              <w:rPr>
                <w:rFonts w:hint="default" w:ascii="Times New Roman" w:hAnsi="Times New Roman" w:cs="Times New Roman"/>
                <w:lang w:val="en-US"/>
              </w:rPr>
            </w:pPr>
            <w:r>
              <w:rPr>
                <w:rFonts w:hint="default" w:ascii="Times New Roman" w:hAnsi="Times New Roman" w:cs="Times New Roman"/>
                <w:lang w:val="en-US"/>
              </w:rPr>
              <w:t>Capaian Pembelajaran</w:t>
            </w:r>
          </w:p>
        </w:tc>
        <w:tc>
          <w:tcPr>
            <w:tcW w:w="8403" w:type="dxa"/>
            <w:gridSpan w:val="8"/>
          </w:tcPr>
          <w:p w14:paraId="484BB0E9">
            <w:pPr>
              <w:jc w:val="both"/>
              <w:rPr>
                <w:rFonts w:hint="default" w:ascii="Times New Roman" w:hAnsi="Times New Roman" w:eastAsia="Cambria" w:cs="Times New Roman"/>
                <w:kern w:val="0"/>
                <w:sz w:val="22"/>
                <w:szCs w:val="22"/>
                <w:lang w:val="en-US"/>
              </w:rPr>
            </w:pPr>
            <w:r>
              <w:rPr>
                <w:rFonts w:hint="default" w:ascii="Times New Roman" w:hAnsi="Times New Roman" w:eastAsia="Bookman Old Style" w:cs="Times New Roman"/>
                <w:color w:val="000000"/>
                <w:kern w:val="0"/>
                <w:sz w:val="24"/>
                <w:szCs w:val="24"/>
                <w:highlight w:val="none"/>
                <w:lang w:val="en-US" w:eastAsia="zh-CN"/>
                <w14:ligatures w14:val="standardContextual"/>
              </w:rPr>
              <w:t>Peserta didik mampu memahami konsep  himpunan  data terstruktur dalam kehidupan sehari-hari,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pseudocode.</w:t>
            </w:r>
          </w:p>
          <w:p w14:paraId="75DF3FDA">
            <w:pPr>
              <w:jc w:val="both"/>
              <w:rPr>
                <w:rFonts w:hint="default" w:ascii="Times New Roman" w:hAnsi="Times New Roman" w:cs="Times New Roman"/>
                <w:lang w:val="en-US"/>
              </w:rPr>
            </w:pPr>
          </w:p>
        </w:tc>
      </w:tr>
      <w:tr w14:paraId="5EB1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54D46134">
            <w:pPr>
              <w:rPr>
                <w:rFonts w:hint="default" w:ascii="Times New Roman" w:hAnsi="Times New Roman" w:cs="Times New Roman"/>
                <w:lang w:val="en-US"/>
              </w:rPr>
            </w:pPr>
          </w:p>
        </w:tc>
        <w:tc>
          <w:tcPr>
            <w:tcW w:w="2804" w:type="dxa"/>
            <w:shd w:val="clear" w:color="auto" w:fill="D6E3BC" w:themeFill="accent3" w:themeFillTint="66"/>
          </w:tcPr>
          <w:p w14:paraId="570F14FB">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Lintas Disiplin Ilmu</w:t>
            </w:r>
          </w:p>
        </w:tc>
        <w:tc>
          <w:tcPr>
            <w:tcW w:w="8403" w:type="dxa"/>
            <w:gridSpan w:val="8"/>
          </w:tcPr>
          <w:p w14:paraId="5BABABC9">
            <w:pPr>
              <w:rPr>
                <w:rFonts w:hint="default" w:ascii="Times New Roman" w:hAnsi="Times New Roman" w:cs="Times New Roman"/>
                <w:lang w:val="en-US"/>
              </w:rPr>
            </w:pPr>
            <w:r>
              <w:rPr>
                <w:rFonts w:hint="default" w:ascii="Times New Roman" w:hAnsi="Times New Roman" w:cs="Times New Roman"/>
                <w:lang w:val="en-US"/>
              </w:rPr>
              <w:t>Matematika (logika dan fungsi)</w:t>
            </w:r>
          </w:p>
          <w:p w14:paraId="00713519">
            <w:pPr>
              <w:rPr>
                <w:rFonts w:hint="default" w:ascii="Times New Roman" w:hAnsi="Times New Roman" w:cs="Times New Roman"/>
                <w:lang w:val="en-US"/>
              </w:rPr>
            </w:pPr>
            <w:r>
              <w:rPr>
                <w:rFonts w:hint="default" w:ascii="Times New Roman" w:hAnsi="Times New Roman" w:cs="Times New Roman"/>
                <w:lang w:val="en-US"/>
              </w:rPr>
              <w:t>Bahasa Indonesia (pemahaman bacaan dan instruksi)</w:t>
            </w:r>
          </w:p>
          <w:p w14:paraId="18FE806B">
            <w:pPr>
              <w:rPr>
                <w:rFonts w:hint="default" w:ascii="Times New Roman" w:hAnsi="Times New Roman" w:cs="Times New Roman"/>
                <w:lang w:val="en-US"/>
              </w:rPr>
            </w:pPr>
            <w:r>
              <w:rPr>
                <w:rFonts w:hint="default" w:ascii="Times New Roman" w:hAnsi="Times New Roman" w:cs="Times New Roman"/>
                <w:lang w:val="en-US"/>
              </w:rPr>
              <w:t>PKN (gotong royong, toleransi)</w:t>
            </w:r>
          </w:p>
        </w:tc>
      </w:tr>
      <w:tr w14:paraId="03D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5A7DCC45">
            <w:pPr>
              <w:rPr>
                <w:rFonts w:hint="default" w:ascii="Times New Roman" w:hAnsi="Times New Roman" w:cs="Times New Roman"/>
                <w:lang w:val="en-US"/>
              </w:rPr>
            </w:pPr>
          </w:p>
        </w:tc>
        <w:tc>
          <w:tcPr>
            <w:tcW w:w="2804" w:type="dxa"/>
            <w:shd w:val="clear" w:color="auto" w:fill="D6E3BC" w:themeFill="accent3" w:themeFillTint="66"/>
          </w:tcPr>
          <w:p w14:paraId="0214A159">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 xml:space="preserve">Tujuan Pembelajaran </w:t>
            </w:r>
          </w:p>
        </w:tc>
        <w:tc>
          <w:tcPr>
            <w:tcW w:w="8403" w:type="dxa"/>
            <w:gridSpan w:val="8"/>
          </w:tcPr>
          <w:p w14:paraId="6F8F864F">
            <w:pPr>
              <w:numPr>
                <w:ilvl w:val="0"/>
                <w:numId w:val="4"/>
              </w:numPr>
              <w:rPr>
                <w:rFonts w:hint="default" w:ascii="Times New Roman" w:hAnsi="Times New Roman" w:cs="Times New Roman"/>
                <w:sz w:val="22"/>
                <w:szCs w:val="22"/>
              </w:rPr>
            </w:pPr>
            <w:r>
              <w:rPr>
                <w:rFonts w:hint="default" w:ascii="Times New Roman" w:hAnsi="Times New Roman" w:cs="Times New Roman"/>
                <w:sz w:val="22"/>
                <w:szCs w:val="22"/>
                <w:lang w:val="en-US"/>
              </w:rPr>
              <w:t xml:space="preserve">Peserta didik mampu memahami prinsip validitas sumber data </w:t>
            </w:r>
          </w:p>
          <w:p w14:paraId="448F8928">
            <w:pPr>
              <w:numPr>
                <w:ilvl w:val="0"/>
                <w:numId w:val="4"/>
              </w:numPr>
              <w:rPr>
                <w:rFonts w:hint="default" w:ascii="Times New Roman" w:hAnsi="Times New Roman" w:cs="Times New Roman"/>
                <w:sz w:val="22"/>
                <w:szCs w:val="22"/>
              </w:rPr>
            </w:pPr>
            <w:r>
              <w:rPr>
                <w:rFonts w:hint="default" w:ascii="Times New Roman" w:hAnsi="Times New Roman" w:cs="Times New Roman"/>
                <w:sz w:val="22"/>
                <w:szCs w:val="22"/>
                <w:lang w:val="en-US"/>
              </w:rPr>
              <w:t>Peserta didik mampu menerapkan algoritma standar untuk menyelesaikan masalah</w:t>
            </w:r>
          </w:p>
          <w:p w14:paraId="66C4AD46">
            <w:pPr>
              <w:numPr>
                <w:ilvl w:val="0"/>
                <w:numId w:val="4"/>
              </w:numPr>
              <w:rPr>
                <w:rFonts w:hint="default" w:ascii="Times New Roman" w:hAnsi="Times New Roman" w:cs="Times New Roman"/>
                <w:sz w:val="22"/>
                <w:szCs w:val="22"/>
              </w:rPr>
            </w:pPr>
            <w:r>
              <w:rPr>
                <w:rFonts w:hint="default" w:ascii="Times New Roman" w:hAnsi="Times New Roman" w:cs="Times New Roman"/>
                <w:sz w:val="22"/>
                <w:szCs w:val="22"/>
                <w:lang w:val="en-US"/>
              </w:rPr>
              <w:t xml:space="preserve">Peserta didik mampu menyusun </w:t>
            </w:r>
            <w:r>
              <w:rPr>
                <w:rFonts w:hint="default" w:ascii="Times New Roman" w:hAnsi="Times New Roman" w:eastAsia="Bookman Old Style" w:cs="Times New Roman"/>
                <w:color w:val="000000"/>
                <w:kern w:val="0"/>
                <w:sz w:val="24"/>
                <w:szCs w:val="24"/>
                <w:highlight w:val="none"/>
                <w:lang w:val="en-US" w:eastAsia="zh-CN"/>
                <w14:ligatures w14:val="standardContextual"/>
              </w:rPr>
              <w:t>pseudocode untuk memecahkan masalah nyata</w:t>
            </w:r>
          </w:p>
          <w:p w14:paraId="20FC60AF">
            <w:pPr>
              <w:numPr>
                <w:ilvl w:val="0"/>
                <w:numId w:val="4"/>
              </w:numPr>
              <w:rPr>
                <w:rFonts w:hint="default" w:ascii="Times New Roman" w:hAnsi="Times New Roman" w:cs="Times New Roman"/>
                <w:sz w:val="22"/>
                <w:szCs w:val="22"/>
              </w:rPr>
            </w:pPr>
            <w:r>
              <w:rPr>
                <w:rFonts w:hint="default" w:ascii="Times New Roman" w:hAnsi="Times New Roman" w:cs="Times New Roman"/>
                <w:sz w:val="22"/>
                <w:szCs w:val="22"/>
                <w:lang w:val="en-US"/>
              </w:rPr>
              <w:t xml:space="preserve"> Peserta didik mampu struktur kerja komputer dan peran sistem operasi</w:t>
            </w:r>
          </w:p>
          <w:p w14:paraId="6D9DFFAC">
            <w:pPr>
              <w:pStyle w:val="33"/>
              <w:ind w:left="0" w:leftChars="0" w:firstLine="0" w:firstLineChars="0"/>
              <w:rPr>
                <w:rFonts w:hint="default" w:ascii="Times New Roman" w:hAnsi="Times New Roman" w:cs="Times New Roman"/>
                <w:lang w:val="en-US"/>
              </w:rPr>
            </w:pPr>
          </w:p>
        </w:tc>
      </w:tr>
      <w:tr w14:paraId="795D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1FFEDDD1">
            <w:pPr>
              <w:rPr>
                <w:rFonts w:hint="default" w:ascii="Times New Roman" w:hAnsi="Times New Roman" w:cs="Times New Roman"/>
                <w:lang w:val="en-US"/>
              </w:rPr>
            </w:pPr>
          </w:p>
        </w:tc>
        <w:tc>
          <w:tcPr>
            <w:tcW w:w="2804" w:type="dxa"/>
            <w:shd w:val="clear" w:color="auto" w:fill="D6E3BC" w:themeFill="accent3" w:themeFillTint="66"/>
          </w:tcPr>
          <w:p w14:paraId="0FD3DCAE">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 xml:space="preserve">Topik Pembelajaran </w:t>
            </w:r>
          </w:p>
        </w:tc>
        <w:tc>
          <w:tcPr>
            <w:tcW w:w="8403" w:type="dxa"/>
            <w:gridSpan w:val="8"/>
          </w:tcPr>
          <w:p w14:paraId="2EF0ADA5">
            <w:pPr>
              <w:pStyle w:val="33"/>
              <w:numPr>
                <w:ilvl w:val="0"/>
                <w:numId w:val="5"/>
              </w:numPr>
              <w:ind w:left="0" w:leftChars="0" w:firstLine="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Validitas sumber data</w:t>
            </w:r>
          </w:p>
          <w:p w14:paraId="3CB95554">
            <w:pPr>
              <w:pStyle w:val="33"/>
              <w:numPr>
                <w:ilvl w:val="0"/>
                <w:numId w:val="5"/>
              </w:numPr>
              <w:ind w:left="0" w:leftChars="0" w:firstLine="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Struktur data</w:t>
            </w:r>
          </w:p>
          <w:p w14:paraId="2E0C63DC">
            <w:pPr>
              <w:pStyle w:val="33"/>
              <w:numPr>
                <w:ilvl w:val="0"/>
                <w:numId w:val="5"/>
              </w:numPr>
              <w:ind w:left="0" w:leftChars="0" w:firstLine="0" w:firstLineChars="0"/>
              <w:rPr>
                <w:rFonts w:hint="default" w:ascii="Times New Roman" w:hAnsi="Times New Roman" w:cs="Times New Roman"/>
                <w:sz w:val="22"/>
                <w:szCs w:val="22"/>
                <w:lang w:val="en-US"/>
              </w:rPr>
            </w:pPr>
            <w:r>
              <w:rPr>
                <w:rFonts w:hint="default" w:ascii="Times New Roman" w:hAnsi="Times New Roman" w:eastAsia="Bookman Old Style" w:cs="Times New Roman"/>
                <w:color w:val="000000"/>
                <w:kern w:val="0"/>
                <w:sz w:val="24"/>
                <w:szCs w:val="24"/>
                <w:highlight w:val="none"/>
                <w:lang w:val="en-US" w:eastAsia="zh-CN"/>
                <w14:ligatures w14:val="standardContextual"/>
              </w:rPr>
              <w:t>Pseudocode</w:t>
            </w:r>
          </w:p>
          <w:p w14:paraId="2427ECCE">
            <w:pPr>
              <w:pStyle w:val="33"/>
              <w:numPr>
                <w:ilvl w:val="0"/>
                <w:numId w:val="5"/>
              </w:numPr>
              <w:ind w:left="0" w:leftChars="0" w:firstLine="0" w:firstLineChars="0"/>
              <w:rPr>
                <w:rFonts w:hint="default" w:ascii="Times New Roman" w:hAnsi="Times New Roman" w:cs="Times New Roman"/>
                <w:sz w:val="22"/>
                <w:szCs w:val="22"/>
                <w:lang w:val="en-US"/>
              </w:rPr>
            </w:pPr>
            <w:r>
              <w:rPr>
                <w:rFonts w:hint="default" w:ascii="Times New Roman" w:hAnsi="Times New Roman" w:eastAsia="Bookman Old Style" w:cs="Times New Roman"/>
                <w:color w:val="000000"/>
                <w:kern w:val="0"/>
                <w:sz w:val="24"/>
                <w:szCs w:val="24"/>
                <w:highlight w:val="none"/>
                <w:lang w:val="en-US" w:eastAsia="zh-CN"/>
                <w14:ligatures w14:val="standardContextual"/>
              </w:rPr>
              <w:t>Model Komputasi</w:t>
            </w:r>
          </w:p>
          <w:p w14:paraId="4EC5C5CB">
            <w:pPr>
              <w:pStyle w:val="33"/>
              <w:numPr>
                <w:ilvl w:val="0"/>
                <w:numId w:val="5"/>
              </w:numPr>
              <w:ind w:left="0" w:leftChars="0" w:firstLine="0" w:firstLineChars="0"/>
              <w:rPr>
                <w:rFonts w:hint="default" w:ascii="Times New Roman" w:hAnsi="Times New Roman" w:cs="Times New Roman"/>
                <w:sz w:val="22"/>
                <w:szCs w:val="22"/>
                <w:lang w:val="en-US"/>
              </w:rPr>
            </w:pPr>
            <w:r>
              <w:rPr>
                <w:rFonts w:hint="default" w:ascii="Times New Roman" w:hAnsi="Times New Roman" w:eastAsia="Bookman Old Style" w:cs="Times New Roman"/>
                <w:color w:val="000000"/>
                <w:kern w:val="0"/>
                <w:sz w:val="24"/>
                <w:szCs w:val="24"/>
                <w:highlight w:val="none"/>
                <w:lang w:val="en-US" w:eastAsia="zh-CN"/>
                <w14:ligatures w14:val="standardContextual"/>
              </w:rPr>
              <w:t>Sistem operasi</w:t>
            </w:r>
          </w:p>
          <w:p w14:paraId="61DDABA6">
            <w:pPr>
              <w:pStyle w:val="33"/>
              <w:ind w:left="0" w:leftChars="0" w:firstLine="0" w:firstLineChars="0"/>
              <w:rPr>
                <w:rFonts w:hint="default" w:ascii="Times New Roman" w:hAnsi="Times New Roman" w:cs="Times New Roman"/>
                <w:sz w:val="22"/>
                <w:szCs w:val="22"/>
                <w:lang w:val="en-US"/>
              </w:rPr>
            </w:pPr>
          </w:p>
        </w:tc>
      </w:tr>
      <w:tr w14:paraId="13B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88" w:type="dxa"/>
            <w:vMerge w:val="continue"/>
            <w:shd w:val="clear" w:color="auto" w:fill="9BBB59" w:themeFill="accent3"/>
          </w:tcPr>
          <w:p w14:paraId="46057213">
            <w:pPr>
              <w:rPr>
                <w:rFonts w:hint="default" w:ascii="Times New Roman" w:hAnsi="Times New Roman" w:cs="Times New Roman"/>
                <w:lang w:val="en-US"/>
              </w:rPr>
            </w:pPr>
          </w:p>
        </w:tc>
        <w:tc>
          <w:tcPr>
            <w:tcW w:w="2804" w:type="dxa"/>
            <w:shd w:val="clear" w:color="auto" w:fill="D6E3BC" w:themeFill="accent3" w:themeFillTint="66"/>
          </w:tcPr>
          <w:p w14:paraId="3627FA58">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Praktik Pedagogis</w:t>
            </w:r>
          </w:p>
        </w:tc>
        <w:tc>
          <w:tcPr>
            <w:tcW w:w="8403" w:type="dxa"/>
            <w:gridSpan w:val="8"/>
          </w:tcPr>
          <w:p w14:paraId="6B99ABBA">
            <w:pPr>
              <w:rPr>
                <w:rFonts w:hint="default" w:ascii="Times New Roman" w:hAnsi="Times New Roman" w:cs="Times New Roman"/>
                <w:lang w:val="en-US"/>
              </w:rPr>
            </w:pPr>
            <w:r>
              <w:rPr>
                <w:rFonts w:hint="default" w:ascii="Times New Roman" w:hAnsi="Times New Roman" w:cs="Times New Roman"/>
                <w:lang w:val="en-US"/>
              </w:rPr>
              <w:t>Problem Based Learning &amp; Inquiry Learning, Diskusi, Simulasi, Proyek kelompok, presentasi</w:t>
            </w:r>
          </w:p>
        </w:tc>
      </w:tr>
      <w:tr w14:paraId="3E7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88" w:type="dxa"/>
            <w:vMerge w:val="continue"/>
            <w:shd w:val="clear" w:color="auto" w:fill="9BBB59" w:themeFill="accent3"/>
          </w:tcPr>
          <w:p w14:paraId="77BB0056">
            <w:pPr>
              <w:rPr>
                <w:rFonts w:hint="default" w:ascii="Times New Roman" w:hAnsi="Times New Roman" w:cs="Times New Roman"/>
                <w:lang w:val="en-US"/>
              </w:rPr>
            </w:pPr>
          </w:p>
        </w:tc>
        <w:tc>
          <w:tcPr>
            <w:tcW w:w="2804" w:type="dxa"/>
            <w:shd w:val="clear" w:color="auto" w:fill="D6E3BC" w:themeFill="accent3" w:themeFillTint="66"/>
          </w:tcPr>
          <w:p w14:paraId="66832AB1">
            <w:pPr>
              <w:pStyle w:val="33"/>
              <w:numPr>
                <w:ilvl w:val="0"/>
                <w:numId w:val="3"/>
              </w:numPr>
              <w:ind w:left="281" w:hanging="281"/>
              <w:rPr>
                <w:rFonts w:hint="default" w:ascii="Times New Roman" w:hAnsi="Times New Roman" w:cs="Times New Roman"/>
                <w:sz w:val="22"/>
                <w:szCs w:val="22"/>
                <w:lang w:val="en-US"/>
              </w:rPr>
            </w:pPr>
            <w:r>
              <w:rPr>
                <w:rFonts w:hint="default" w:ascii="Times New Roman" w:hAnsi="Times New Roman" w:cs="Times New Roman"/>
                <w:sz w:val="22"/>
                <w:szCs w:val="22"/>
                <w:lang w:val="en-US"/>
              </w:rPr>
              <w:t>Kemitraan Pembelajaran</w:t>
            </w:r>
          </w:p>
        </w:tc>
        <w:tc>
          <w:tcPr>
            <w:tcW w:w="8403" w:type="dxa"/>
            <w:gridSpan w:val="8"/>
          </w:tcPr>
          <w:p w14:paraId="7372E538">
            <w:pPr>
              <w:rPr>
                <w:rFonts w:hint="default" w:ascii="Times New Roman" w:hAnsi="Times New Roman" w:cs="Times New Roman"/>
                <w:lang w:val="en-US"/>
              </w:rPr>
            </w:pPr>
            <w:r>
              <w:rPr>
                <w:rFonts w:hint="default" w:ascii="Times New Roman" w:hAnsi="Times New Roman" w:cs="Times New Roman"/>
                <w:lang w:val="en-US"/>
              </w:rPr>
              <w:t>Kolaborasi lintas kelas dan Labor Komputer</w:t>
            </w:r>
          </w:p>
        </w:tc>
      </w:tr>
      <w:tr w14:paraId="757E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088" w:type="dxa"/>
            <w:vMerge w:val="continue"/>
            <w:shd w:val="clear" w:color="auto" w:fill="9BBB59" w:themeFill="accent3"/>
          </w:tcPr>
          <w:p w14:paraId="4791A050">
            <w:pPr>
              <w:rPr>
                <w:rFonts w:hint="default" w:ascii="Times New Roman" w:hAnsi="Times New Roman" w:cs="Times New Roman"/>
                <w:lang w:val="en-US"/>
              </w:rPr>
            </w:pPr>
          </w:p>
        </w:tc>
        <w:tc>
          <w:tcPr>
            <w:tcW w:w="2804" w:type="dxa"/>
            <w:shd w:val="clear" w:color="auto" w:fill="D6E3BC" w:themeFill="accent3" w:themeFillTint="66"/>
          </w:tcPr>
          <w:p w14:paraId="1662FBAD">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Lingkungan Pembelajaran</w:t>
            </w:r>
          </w:p>
        </w:tc>
        <w:tc>
          <w:tcPr>
            <w:tcW w:w="8403" w:type="dxa"/>
            <w:gridSpan w:val="8"/>
          </w:tcPr>
          <w:p w14:paraId="222FB983">
            <w:pPr>
              <w:rPr>
                <w:rFonts w:hint="default" w:ascii="Times New Roman" w:hAnsi="Times New Roman" w:cs="Times New Roman"/>
                <w:lang w:val="en-US"/>
              </w:rPr>
            </w:pPr>
            <w:r>
              <w:rPr>
                <w:rFonts w:hint="default" w:ascii="Times New Roman" w:hAnsi="Times New Roman" w:cs="Times New Roman"/>
                <w:sz w:val="22"/>
                <w:szCs w:val="22"/>
                <w:lang w:val="id-ID"/>
              </w:rPr>
              <w:t xml:space="preserve">Kegiatan pembelajaran dilaksanakan </w:t>
            </w:r>
            <w:r>
              <w:rPr>
                <w:rFonts w:hint="default" w:ascii="Times New Roman" w:hAnsi="Times New Roman" w:cs="Times New Roman"/>
                <w:sz w:val="22"/>
                <w:szCs w:val="22"/>
                <w:lang w:val="en-US"/>
              </w:rPr>
              <w:t xml:space="preserve">secara luring di kelas dan </w:t>
            </w:r>
            <w:r>
              <w:rPr>
                <w:rFonts w:hint="default" w:ascii="Times New Roman" w:hAnsi="Times New Roman" w:cs="Times New Roman"/>
                <w:sz w:val="22"/>
                <w:szCs w:val="22"/>
                <w:lang w:val="id-ID"/>
              </w:rPr>
              <w:t>di labor (ruang praktik)</w:t>
            </w:r>
          </w:p>
        </w:tc>
      </w:tr>
      <w:tr w14:paraId="4CDC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88" w:type="dxa"/>
            <w:vMerge w:val="continue"/>
            <w:shd w:val="clear" w:color="auto" w:fill="9BBB59" w:themeFill="accent3"/>
          </w:tcPr>
          <w:p w14:paraId="095F2291">
            <w:pPr>
              <w:rPr>
                <w:rFonts w:hint="default" w:ascii="Times New Roman" w:hAnsi="Times New Roman" w:cs="Times New Roman"/>
                <w:lang w:val="en-US"/>
              </w:rPr>
            </w:pPr>
          </w:p>
        </w:tc>
        <w:tc>
          <w:tcPr>
            <w:tcW w:w="2804" w:type="dxa"/>
            <w:shd w:val="clear" w:color="auto" w:fill="D6E3BC" w:themeFill="accent3" w:themeFillTint="66"/>
          </w:tcPr>
          <w:p w14:paraId="710F2237">
            <w:pPr>
              <w:pStyle w:val="33"/>
              <w:numPr>
                <w:ilvl w:val="0"/>
                <w:numId w:val="3"/>
              </w:numPr>
              <w:ind w:left="281" w:hanging="281"/>
              <w:rPr>
                <w:rFonts w:hint="default" w:ascii="Times New Roman" w:hAnsi="Times New Roman" w:cs="Times New Roman"/>
                <w:lang w:val="en-US"/>
              </w:rPr>
            </w:pPr>
            <w:r>
              <w:rPr>
                <w:rFonts w:hint="default" w:ascii="Times New Roman" w:hAnsi="Times New Roman" w:cs="Times New Roman"/>
                <w:lang w:val="en-US"/>
              </w:rPr>
              <w:t>Pemanfaatan Digital</w:t>
            </w:r>
          </w:p>
        </w:tc>
        <w:tc>
          <w:tcPr>
            <w:tcW w:w="8403" w:type="dxa"/>
            <w:gridSpan w:val="8"/>
          </w:tcPr>
          <w:p w14:paraId="1780163A">
            <w:pPr>
              <w:rPr>
                <w:rFonts w:hint="default" w:ascii="Times New Roman" w:hAnsi="Times New Roman" w:cs="Times New Roman"/>
                <w:lang w:val="en-US"/>
              </w:rPr>
            </w:pPr>
            <w:r>
              <w:rPr>
                <w:rFonts w:hint="default" w:ascii="Times New Roman" w:hAnsi="Times New Roman" w:cs="Times New Roman"/>
                <w:lang w:val="en-US"/>
              </w:rPr>
              <w:t xml:space="preserve">Canva, </w:t>
            </w:r>
            <w:r>
              <w:rPr>
                <w:rFonts w:hint="default" w:ascii="Times New Roman" w:hAnsi="Times New Roman" w:eastAsia="Bookman Old Style" w:cs="Times New Roman"/>
                <w:color w:val="000000"/>
                <w:kern w:val="0"/>
                <w:sz w:val="24"/>
                <w:szCs w:val="24"/>
                <w:highlight w:val="none"/>
                <w:lang w:val="en-US" w:eastAsia="zh-CN"/>
                <w14:ligatures w14:val="standardContextual"/>
              </w:rPr>
              <w:t>Pseudocode simulator, Microsoft word</w:t>
            </w:r>
          </w:p>
          <w:p w14:paraId="0BBE6AD2">
            <w:pPr>
              <w:rPr>
                <w:rFonts w:hint="default" w:ascii="Times New Roman" w:hAnsi="Times New Roman" w:cs="Times New Roman"/>
                <w:lang w:val="en-US"/>
              </w:rPr>
            </w:pPr>
          </w:p>
        </w:tc>
      </w:tr>
      <w:tr w14:paraId="3D29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shd w:val="clear" w:color="auto" w:fill="9BBB59" w:themeFill="accent3"/>
            <w:vAlign w:val="center"/>
          </w:tcPr>
          <w:p w14:paraId="725CC72D">
            <w:pPr>
              <w:pStyle w:val="33"/>
              <w:numPr>
                <w:ilvl w:val="0"/>
                <w:numId w:val="1"/>
              </w:numPr>
              <w:ind w:left="313" w:hanging="284"/>
              <w:rPr>
                <w:rFonts w:hint="default" w:ascii="Times New Roman" w:hAnsi="Times New Roman" w:cs="Times New Roman"/>
                <w:b/>
                <w:bCs/>
                <w:lang w:val="en-US"/>
              </w:rPr>
            </w:pPr>
            <w:r>
              <w:rPr>
                <w:rFonts w:hint="default" w:ascii="Times New Roman" w:hAnsi="Times New Roman" w:cs="Times New Roman"/>
                <w:b/>
                <w:bCs/>
                <w:lang w:val="en-US"/>
              </w:rPr>
              <w:t>Pengalaman Belajar</w:t>
            </w:r>
          </w:p>
        </w:tc>
        <w:tc>
          <w:tcPr>
            <w:tcW w:w="2804" w:type="dxa"/>
            <w:shd w:val="clear" w:color="auto" w:fill="D6E3BC" w:themeFill="accent3" w:themeFillTint="66"/>
            <w:vAlign w:val="center"/>
          </w:tcPr>
          <w:p w14:paraId="33806239">
            <w:pPr>
              <w:pStyle w:val="33"/>
              <w:numPr>
                <w:ilvl w:val="0"/>
                <w:numId w:val="6"/>
              </w:numPr>
              <w:ind w:left="281" w:hanging="284"/>
              <w:rPr>
                <w:rFonts w:hint="default" w:ascii="Times New Roman" w:hAnsi="Times New Roman" w:cs="Times New Roman"/>
                <w:lang w:val="en-US"/>
              </w:rPr>
            </w:pPr>
            <w:r>
              <w:rPr>
                <w:rFonts w:hint="default" w:ascii="Times New Roman" w:hAnsi="Times New Roman" w:cs="Times New Roman"/>
                <w:lang w:val="en-US"/>
              </w:rPr>
              <w:t>Awal</w:t>
            </w:r>
          </w:p>
        </w:tc>
        <w:tc>
          <w:tcPr>
            <w:tcW w:w="370" w:type="dxa"/>
            <w:shd w:val="clear" w:color="auto" w:fill="DAEEF3" w:themeFill="accent5" w:themeFillTint="33"/>
          </w:tcPr>
          <w:p w14:paraId="6CB16744">
            <w:pPr>
              <w:rPr>
                <w:rFonts w:hint="default" w:ascii="Times New Roman" w:hAnsi="Times New Roman" w:cs="Times New Roman"/>
                <w:lang w:val="en-US"/>
              </w:rPr>
            </w:pPr>
            <w:r>
              <w:rPr>
                <w:rFonts w:ascii="Times New Roman" w:hAnsi="Times New Roman" w:cs="Times New Roman"/>
                <w:sz w:val="22"/>
                <w:szCs w:val="22"/>
                <w:lang w:val="en-US"/>
              </w:rPr>
              <w:t>√</w:t>
            </w:r>
          </w:p>
        </w:tc>
        <w:tc>
          <w:tcPr>
            <w:tcW w:w="2656" w:type="dxa"/>
            <w:shd w:val="clear" w:color="auto" w:fill="DAEEF3" w:themeFill="accent5" w:themeFillTint="33"/>
          </w:tcPr>
          <w:p w14:paraId="6A3CE39D">
            <w:pPr>
              <w:rPr>
                <w:rFonts w:hint="default" w:ascii="Times New Roman" w:hAnsi="Times New Roman" w:cs="Times New Roman"/>
                <w:lang w:val="en-US"/>
              </w:rPr>
            </w:pPr>
            <w:r>
              <w:rPr>
                <w:rFonts w:hint="default" w:ascii="Times New Roman" w:hAnsi="Times New Roman" w:cs="Times New Roman"/>
                <w:lang w:val="en-US"/>
              </w:rPr>
              <w:t>Berkesadaran</w:t>
            </w:r>
          </w:p>
        </w:tc>
        <w:tc>
          <w:tcPr>
            <w:tcW w:w="444" w:type="dxa"/>
            <w:shd w:val="clear" w:color="auto" w:fill="DAEEF3" w:themeFill="accent5" w:themeFillTint="33"/>
          </w:tcPr>
          <w:p w14:paraId="18E98648">
            <w:pPr>
              <w:rPr>
                <w:rFonts w:hint="default" w:ascii="Times New Roman" w:hAnsi="Times New Roman" w:cs="Times New Roman"/>
                <w:lang w:val="en-US"/>
              </w:rPr>
            </w:pPr>
            <w:r>
              <w:rPr>
                <w:rFonts w:ascii="Times New Roman" w:hAnsi="Times New Roman" w:cs="Times New Roman"/>
                <w:sz w:val="22"/>
                <w:szCs w:val="22"/>
                <w:lang w:val="en-US"/>
              </w:rPr>
              <w:t>√</w:t>
            </w:r>
          </w:p>
        </w:tc>
        <w:tc>
          <w:tcPr>
            <w:tcW w:w="2014" w:type="dxa"/>
            <w:gridSpan w:val="3"/>
            <w:shd w:val="clear" w:color="auto" w:fill="DAEEF3" w:themeFill="accent5" w:themeFillTint="33"/>
          </w:tcPr>
          <w:p w14:paraId="1AC57DF2">
            <w:pPr>
              <w:rPr>
                <w:rFonts w:hint="default" w:ascii="Times New Roman" w:hAnsi="Times New Roman" w:cs="Times New Roman"/>
                <w:lang w:val="en-US"/>
              </w:rPr>
            </w:pPr>
            <w:r>
              <w:rPr>
                <w:rFonts w:hint="default" w:ascii="Times New Roman" w:hAnsi="Times New Roman" w:cs="Times New Roman"/>
                <w:lang w:val="en-US"/>
              </w:rPr>
              <w:t>Bermakna</w:t>
            </w:r>
          </w:p>
        </w:tc>
        <w:tc>
          <w:tcPr>
            <w:tcW w:w="375" w:type="dxa"/>
            <w:shd w:val="clear" w:color="auto" w:fill="DAEEF3" w:themeFill="accent5" w:themeFillTint="33"/>
          </w:tcPr>
          <w:p w14:paraId="3025B3A4">
            <w:pPr>
              <w:rPr>
                <w:rFonts w:hint="default" w:ascii="Times New Roman" w:hAnsi="Times New Roman" w:cs="Times New Roman"/>
                <w:lang w:val="en-US"/>
              </w:rPr>
            </w:pPr>
            <w:r>
              <w:rPr>
                <w:rFonts w:ascii="Times New Roman" w:hAnsi="Times New Roman" w:cs="Times New Roman"/>
                <w:sz w:val="22"/>
                <w:szCs w:val="22"/>
                <w:lang w:val="en-US"/>
              </w:rPr>
              <w:t>√</w:t>
            </w:r>
          </w:p>
        </w:tc>
        <w:tc>
          <w:tcPr>
            <w:tcW w:w="2544" w:type="dxa"/>
            <w:shd w:val="clear" w:color="auto" w:fill="DAEEF3" w:themeFill="accent5" w:themeFillTint="33"/>
          </w:tcPr>
          <w:p w14:paraId="3D3442AB">
            <w:pPr>
              <w:rPr>
                <w:rFonts w:hint="default" w:ascii="Times New Roman" w:hAnsi="Times New Roman" w:cs="Times New Roman"/>
                <w:lang w:val="en-US"/>
              </w:rPr>
            </w:pPr>
            <w:r>
              <w:rPr>
                <w:rFonts w:hint="default" w:ascii="Times New Roman" w:hAnsi="Times New Roman" w:cs="Times New Roman"/>
                <w:lang w:val="en-US"/>
              </w:rPr>
              <w:t>Menggembirakan</w:t>
            </w:r>
          </w:p>
        </w:tc>
      </w:tr>
      <w:tr w14:paraId="2E8F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shd w:val="clear" w:color="auto" w:fill="9BBB59" w:themeFill="accent3"/>
          </w:tcPr>
          <w:p w14:paraId="6FDC0E55">
            <w:pPr>
              <w:pStyle w:val="33"/>
              <w:ind w:left="313"/>
              <w:rPr>
                <w:rFonts w:hint="default" w:ascii="Times New Roman" w:hAnsi="Times New Roman" w:cs="Times New Roman"/>
                <w:lang w:val="en-US"/>
              </w:rPr>
            </w:pPr>
          </w:p>
        </w:tc>
        <w:tc>
          <w:tcPr>
            <w:tcW w:w="2804" w:type="dxa"/>
            <w:vMerge w:val="restart"/>
            <w:shd w:val="clear" w:color="auto" w:fill="D6E3BC" w:themeFill="accent3" w:themeFillTint="66"/>
          </w:tcPr>
          <w:p w14:paraId="0CA82E19">
            <w:pPr>
              <w:pStyle w:val="33"/>
              <w:ind w:left="281"/>
              <w:rPr>
                <w:rFonts w:hint="default" w:ascii="Times New Roman" w:hAnsi="Times New Roman" w:cs="Times New Roman"/>
                <w:lang w:val="en-US"/>
              </w:rPr>
            </w:pPr>
          </w:p>
        </w:tc>
        <w:tc>
          <w:tcPr>
            <w:tcW w:w="3026" w:type="dxa"/>
            <w:gridSpan w:val="2"/>
            <w:shd w:val="clear" w:color="auto" w:fill="DAEEF3" w:themeFill="accent5" w:themeFillTint="33"/>
          </w:tcPr>
          <w:p w14:paraId="2B5024C5">
            <w:pPr>
              <w:pStyle w:val="33"/>
              <w:numPr>
                <w:ilvl w:val="0"/>
                <w:numId w:val="7"/>
              </w:numPr>
              <w:ind w:left="343" w:hanging="284"/>
              <w:rPr>
                <w:rFonts w:hint="default" w:ascii="Times New Roman" w:hAnsi="Times New Roman" w:cs="Times New Roman"/>
                <w:lang w:val="en-US"/>
              </w:rPr>
            </w:pPr>
            <w:r>
              <w:rPr>
                <w:rFonts w:hint="default" w:ascii="Times New Roman" w:hAnsi="Times New Roman" w:cs="Times New Roman"/>
                <w:lang w:val="en-US"/>
              </w:rPr>
              <w:t>Orientasi</w:t>
            </w:r>
          </w:p>
        </w:tc>
        <w:tc>
          <w:tcPr>
            <w:tcW w:w="2458" w:type="dxa"/>
            <w:gridSpan w:val="4"/>
            <w:shd w:val="clear" w:color="auto" w:fill="DAEEF3" w:themeFill="accent5" w:themeFillTint="33"/>
          </w:tcPr>
          <w:p w14:paraId="08E2480F">
            <w:pPr>
              <w:pStyle w:val="33"/>
              <w:numPr>
                <w:ilvl w:val="0"/>
                <w:numId w:val="8"/>
              </w:numPr>
              <w:ind w:left="286" w:hanging="283"/>
              <w:rPr>
                <w:rFonts w:hint="default" w:ascii="Times New Roman" w:hAnsi="Times New Roman" w:cs="Times New Roman"/>
                <w:lang w:val="en-US"/>
              </w:rPr>
            </w:pPr>
            <w:r>
              <w:rPr>
                <w:rFonts w:hint="default" w:ascii="Times New Roman" w:hAnsi="Times New Roman" w:cs="Times New Roman"/>
                <w:lang w:val="en-US"/>
              </w:rPr>
              <w:t>Apersepsi</w:t>
            </w:r>
          </w:p>
        </w:tc>
        <w:tc>
          <w:tcPr>
            <w:tcW w:w="2919" w:type="dxa"/>
            <w:gridSpan w:val="2"/>
            <w:shd w:val="clear" w:color="auto" w:fill="DAEEF3" w:themeFill="accent5" w:themeFillTint="33"/>
          </w:tcPr>
          <w:p w14:paraId="01E14C18">
            <w:pPr>
              <w:pStyle w:val="33"/>
              <w:numPr>
                <w:ilvl w:val="0"/>
                <w:numId w:val="9"/>
              </w:numPr>
              <w:ind w:left="322" w:hanging="284"/>
              <w:rPr>
                <w:rFonts w:hint="default" w:ascii="Times New Roman" w:hAnsi="Times New Roman" w:cs="Times New Roman"/>
                <w:lang w:val="en-US"/>
              </w:rPr>
            </w:pPr>
            <w:r>
              <w:rPr>
                <w:rFonts w:hint="default" w:ascii="Times New Roman" w:hAnsi="Times New Roman" w:cs="Times New Roman"/>
                <w:lang w:val="en-US"/>
              </w:rPr>
              <w:t>Motivasi</w:t>
            </w:r>
          </w:p>
        </w:tc>
      </w:tr>
      <w:tr w14:paraId="13F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1972BE51">
            <w:pPr>
              <w:pStyle w:val="33"/>
              <w:ind w:left="313"/>
              <w:rPr>
                <w:rFonts w:hint="default" w:ascii="Times New Roman" w:hAnsi="Times New Roman" w:cs="Times New Roman"/>
                <w:lang w:val="en-US"/>
              </w:rPr>
            </w:pPr>
          </w:p>
        </w:tc>
        <w:tc>
          <w:tcPr>
            <w:tcW w:w="2804" w:type="dxa"/>
            <w:vMerge w:val="continue"/>
            <w:shd w:val="clear" w:color="auto" w:fill="D6E3BC" w:themeFill="accent3" w:themeFillTint="66"/>
          </w:tcPr>
          <w:p w14:paraId="7F1723DA">
            <w:pPr>
              <w:pStyle w:val="33"/>
              <w:ind w:left="281"/>
              <w:rPr>
                <w:rFonts w:hint="default" w:ascii="Times New Roman" w:hAnsi="Times New Roman" w:cs="Times New Roman"/>
                <w:lang w:val="en-US"/>
              </w:rPr>
            </w:pPr>
          </w:p>
        </w:tc>
        <w:tc>
          <w:tcPr>
            <w:tcW w:w="8403" w:type="dxa"/>
            <w:gridSpan w:val="8"/>
            <w:shd w:val="clear" w:color="auto" w:fill="FFFFFF"/>
          </w:tcPr>
          <w:p w14:paraId="73692548">
            <w:pPr>
              <w:pStyle w:val="33"/>
              <w:numPr>
                <w:ilvl w:val="0"/>
                <w:numId w:val="10"/>
              </w:numPr>
              <w:ind w:left="418" w:hanging="418"/>
              <w:jc w:val="both"/>
              <w:rPr>
                <w:rFonts w:hint="default" w:ascii="Times New Roman" w:hAnsi="Times New Roman" w:cs="Times New Roman"/>
                <w:sz w:val="22"/>
                <w:szCs w:val="22"/>
                <w:lang w:val="id-ID"/>
              </w:rPr>
            </w:pPr>
            <w:r>
              <w:rPr>
                <w:rFonts w:hint="default" w:ascii="Times New Roman" w:hAnsi="Times New Roman" w:cs="Times New Roman"/>
                <w:sz w:val="22"/>
                <w:szCs w:val="22"/>
                <w:lang w:val="id-ID"/>
              </w:rPr>
              <w:t>Kegiatan Pembelajaran guru membuka kegiatan pembelajaran dengan mengucapkan salam, berdoa</w:t>
            </w:r>
            <w:r>
              <w:rPr>
                <w:rFonts w:hint="default" w:ascii="Times New Roman" w:hAnsi="Times New Roman" w:cs="Times New Roman"/>
                <w:sz w:val="22"/>
                <w:szCs w:val="22"/>
                <w:lang w:val="en-US"/>
              </w:rPr>
              <w:t xml:space="preserve"> </w:t>
            </w:r>
            <w:r>
              <w:rPr>
                <w:rFonts w:ascii="Times New Roman" w:hAnsi="Times New Roman" w:cs="Times New Roman"/>
                <w:sz w:val="22"/>
                <w:szCs w:val="22"/>
                <w:lang w:val="en-US"/>
              </w:rPr>
              <w:t xml:space="preserve">membaca Al -Quran bersama dan menyapa peserta didik. </w:t>
            </w:r>
            <w:r>
              <w:rPr>
                <w:rFonts w:ascii="Times New Roman" w:hAnsi="Times New Roman" w:cs="Times New Roman"/>
                <w:color w:val="FF0000"/>
                <w:sz w:val="22"/>
                <w:szCs w:val="22"/>
                <w:lang w:val="en-US"/>
              </w:rPr>
              <w:t>Keimanan dan ketaqwaan terhadap Tuhan Yang Maha Esa</w:t>
            </w:r>
            <w:r>
              <w:rPr>
                <w:rFonts w:ascii="Times New Roman" w:hAnsi="Times New Roman" w:cs="Times New Roman"/>
                <w:sz w:val="22"/>
                <w:szCs w:val="22"/>
                <w:lang w:val="en-US"/>
              </w:rPr>
              <w:t xml:space="preserve"> </w:t>
            </w:r>
            <w:r>
              <w:rPr>
                <w:rFonts w:ascii="Times New Roman" w:hAnsi="Times New Roman" w:cs="Times New Roman"/>
                <w:i/>
                <w:iCs/>
                <w:color w:val="7030A0"/>
                <w:sz w:val="22"/>
                <w:szCs w:val="22"/>
                <w:lang w:val="en-US"/>
              </w:rPr>
              <w:t>Mindful learning, Joyful learning</w:t>
            </w:r>
          </w:p>
          <w:p w14:paraId="3B0DEA89">
            <w:pPr>
              <w:pStyle w:val="33"/>
              <w:numPr>
                <w:ilvl w:val="0"/>
                <w:numId w:val="10"/>
              </w:numPr>
              <w:ind w:left="418" w:hanging="418"/>
              <w:jc w:val="both"/>
              <w:rPr>
                <w:rFonts w:hint="default" w:ascii="Times New Roman" w:hAnsi="Times New Roman" w:cs="Times New Roman"/>
                <w:sz w:val="22"/>
                <w:szCs w:val="22"/>
                <w:lang w:val="id-ID"/>
              </w:rPr>
            </w:pPr>
            <w:r>
              <w:rPr>
                <w:rFonts w:ascii="Times New Roman" w:hAnsi="Times New Roman" w:cs="Times New Roman"/>
                <w:sz w:val="22"/>
                <w:szCs w:val="22"/>
                <w:lang w:val="en-US"/>
              </w:rPr>
              <w:t xml:space="preserve">Guru memeriksa kehadiran peserta didik dan menyusun/mengingatkan kesepakatan belajar untuk memastikan penerapan disiplin positif serta mengkondisikan peserta didik fokus untuk belajar. </w:t>
            </w:r>
            <w:r>
              <w:rPr>
                <w:rFonts w:ascii="Times New Roman" w:hAnsi="Times New Roman" w:cs="Times New Roman"/>
                <w:i/>
                <w:iCs/>
                <w:color w:val="7030A0"/>
                <w:sz w:val="22"/>
                <w:szCs w:val="22"/>
                <w:lang w:val="en-US"/>
              </w:rPr>
              <w:t>Mindful learning</w:t>
            </w:r>
          </w:p>
          <w:p w14:paraId="4FA28E0F">
            <w:pPr>
              <w:pStyle w:val="33"/>
              <w:numPr>
                <w:ilvl w:val="0"/>
                <w:numId w:val="10"/>
              </w:numPr>
              <w:ind w:left="418" w:hanging="418"/>
              <w:jc w:val="both"/>
              <w:rPr>
                <w:rFonts w:hint="default" w:ascii="Times New Roman" w:hAnsi="Times New Roman" w:cs="Times New Roman"/>
                <w:sz w:val="22"/>
                <w:szCs w:val="22"/>
                <w:lang w:val="id-ID"/>
              </w:rPr>
            </w:pPr>
            <w:r>
              <w:rPr>
                <w:rFonts w:hint="default" w:ascii="Times New Roman" w:hAnsi="Times New Roman" w:cs="Times New Roman"/>
                <w:sz w:val="22"/>
                <w:szCs w:val="22"/>
                <w:lang w:val="id-ID"/>
              </w:rPr>
              <w:t xml:space="preserve">Guru melakukan apersepsi </w:t>
            </w:r>
            <w:r>
              <w:rPr>
                <w:rFonts w:hint="default" w:ascii="Times New Roman" w:hAnsi="Times New Roman" w:cs="Times New Roman"/>
                <w:sz w:val="22"/>
                <w:szCs w:val="22"/>
                <w:lang w:val="en-US"/>
              </w:rPr>
              <w:t xml:space="preserve">dan pengalian pengetahuan awal untuk mengetahui kesiapan minat belajar peserta didik, </w:t>
            </w:r>
            <w:r>
              <w:rPr>
                <w:rFonts w:ascii="Times New Roman" w:hAnsi="Times New Roman" w:cs="Times New Roman"/>
                <w:sz w:val="22"/>
                <w:szCs w:val="22"/>
                <w:lang w:val="en-US"/>
              </w:rPr>
              <w:t>1. masalah apa yang sering kamu temui di lingkungan sekolah, rumah, atau masyarakat yang bisa di atasi dengan membuat sebuah</w:t>
            </w:r>
            <w:r>
              <w:rPr>
                <w:rFonts w:hint="default" w:ascii="Times New Roman" w:hAnsi="Times New Roman" w:cs="Times New Roman"/>
                <w:sz w:val="22"/>
                <w:szCs w:val="22"/>
                <w:lang w:val="en-US"/>
              </w:rPr>
              <w:t xml:space="preserve"> algoritma standar untuk memecahjan suatu masalah</w:t>
            </w:r>
            <w:r>
              <w:rPr>
                <w:rFonts w:ascii="Times New Roman" w:hAnsi="Times New Roman" w:cs="Times New Roman"/>
                <w:sz w:val="22"/>
                <w:szCs w:val="22"/>
                <w:lang w:val="en-US"/>
              </w:rPr>
              <w:t>?</w:t>
            </w:r>
            <w:r>
              <w:rPr>
                <w:rFonts w:hint="default" w:ascii="Times New Roman" w:hAnsi="Times New Roman" w:cs="Times New Roman"/>
                <w:sz w:val="22"/>
                <w:szCs w:val="22"/>
                <w:lang w:val="en-US"/>
              </w:rPr>
              <w:t xml:space="preserve"> </w:t>
            </w:r>
            <w:r>
              <w:rPr>
                <w:rFonts w:ascii="Times New Roman" w:hAnsi="Times New Roman" w:cs="Times New Roman"/>
                <w:i/>
                <w:iCs/>
                <w:color w:val="7030A0"/>
                <w:sz w:val="22"/>
                <w:szCs w:val="22"/>
                <w:lang w:val="en-US"/>
              </w:rPr>
              <w:t>Mindful learning</w:t>
            </w:r>
          </w:p>
          <w:p w14:paraId="35539BDF">
            <w:pPr>
              <w:pStyle w:val="33"/>
              <w:numPr>
                <w:ilvl w:val="0"/>
                <w:numId w:val="10"/>
              </w:numPr>
              <w:ind w:left="418" w:hanging="418"/>
              <w:jc w:val="both"/>
              <w:rPr>
                <w:rFonts w:hint="default" w:ascii="Times New Roman" w:hAnsi="Times New Roman" w:cs="Times New Roman"/>
                <w:sz w:val="22"/>
                <w:szCs w:val="22"/>
                <w:lang w:val="id-ID"/>
              </w:rPr>
            </w:pPr>
            <w:r>
              <w:rPr>
                <w:rFonts w:ascii="Times New Roman" w:hAnsi="Times New Roman" w:cs="Times New Roman"/>
                <w:sz w:val="22"/>
                <w:szCs w:val="22"/>
                <w:lang w:val="id-ID"/>
              </w:rPr>
              <w:t>Guru melakukan asesmen diagnostik non kognitif</w:t>
            </w:r>
          </w:p>
          <w:p w14:paraId="5340A3F3">
            <w:pPr>
              <w:pStyle w:val="33"/>
              <w:numPr>
                <w:ilvl w:val="0"/>
                <w:numId w:val="0"/>
              </w:numPr>
              <w:ind w:leftChars="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lang w:val="en-US"/>
              </w:rPr>
              <w:t xml:space="preserve">                 </w:t>
            </w:r>
          </w:p>
          <w:tbl>
            <w:tblPr>
              <w:tblStyle w:val="18"/>
              <w:tblW w:w="0" w:type="auto"/>
              <w:tblInd w:w="2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2269"/>
            </w:tblGrid>
            <w:tr w14:paraId="799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vAlign w:val="top"/>
                </w:tcPr>
                <w:p w14:paraId="24E3BEF0">
                  <w:pPr>
                    <w:pStyle w:val="33"/>
                    <w:numPr>
                      <w:ilvl w:val="0"/>
                      <w:numId w:val="0"/>
                    </w:numPr>
                    <w:jc w:val="center"/>
                    <w:rPr>
                      <w:rFonts w:hint="default" w:ascii="Times New Roman" w:hAnsi="Times New Roman" w:cs="Times New Roman"/>
                      <w:sz w:val="22"/>
                      <w:szCs w:val="22"/>
                      <w:vertAlign w:val="baseline"/>
                      <w:lang w:val="en-US"/>
                    </w:rPr>
                  </w:pPr>
                  <w:r>
                    <w:rPr>
                      <w:rFonts w:ascii="Times New Roman" w:hAnsi="Times New Roman" w:cs="Times New Roman"/>
                      <w:sz w:val="22"/>
                      <w:szCs w:val="22"/>
                      <w:lang w:val="en-US"/>
                    </w:rPr>
                    <w:t>Pertanyaan</w:t>
                  </w:r>
                </w:p>
              </w:tc>
              <w:tc>
                <w:tcPr>
                  <w:tcW w:w="2269" w:type="dxa"/>
                  <w:vAlign w:val="top"/>
                </w:tcPr>
                <w:p w14:paraId="202C7789">
                  <w:pPr>
                    <w:pStyle w:val="33"/>
                    <w:numPr>
                      <w:ilvl w:val="0"/>
                      <w:numId w:val="0"/>
                    </w:numPr>
                    <w:jc w:val="center"/>
                    <w:rPr>
                      <w:rFonts w:hint="default" w:ascii="Times New Roman" w:hAnsi="Times New Roman" w:cs="Times New Roman"/>
                      <w:sz w:val="22"/>
                      <w:szCs w:val="22"/>
                      <w:vertAlign w:val="baseline"/>
                      <w:lang w:val="en-US"/>
                    </w:rPr>
                  </w:pPr>
                  <w:r>
                    <w:rPr>
                      <w:rFonts w:ascii="Times New Roman" w:hAnsi="Times New Roman" w:cs="Times New Roman"/>
                      <w:sz w:val="22"/>
                      <w:szCs w:val="22"/>
                      <w:lang w:val="en-US"/>
                    </w:rPr>
                    <w:t>Jawaban</w:t>
                  </w:r>
                </w:p>
              </w:tc>
            </w:tr>
            <w:tr w14:paraId="3FE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tcPr>
                <w:p w14:paraId="1BC3C3B0">
                  <w:pPr>
                    <w:pStyle w:val="33"/>
                    <w:numPr>
                      <w:ilvl w:val="0"/>
                      <w:numId w:val="11"/>
                    </w:numPr>
                    <w:ind w:left="257" w:leftChars="0" w:hanging="257" w:hangingChars="117"/>
                    <w:jc w:val="both"/>
                    <w:rPr>
                      <w:rFonts w:hint="default" w:ascii="Times New Roman" w:hAnsi="Times New Roman" w:cs="Times New Roman"/>
                      <w:sz w:val="22"/>
                      <w:szCs w:val="22"/>
                      <w:vertAlign w:val="baseline"/>
                      <w:lang w:val="en-US"/>
                    </w:rPr>
                  </w:pPr>
                  <w:r>
                    <w:rPr>
                      <w:rFonts w:hint="default"/>
                      <w:sz w:val="22"/>
                      <w:szCs w:val="22"/>
                      <w:lang w:val="en-US"/>
                    </w:rPr>
                    <w:t xml:space="preserve"> </w:t>
                  </w:r>
                  <w:r>
                    <w:rPr>
                      <w:sz w:val="22"/>
                      <w:szCs w:val="22"/>
                    </w:rPr>
                    <w:t>Apa hal pertama yang terlintas di pikiranmu ketika mendengar kata “</w:t>
                  </w:r>
                  <w:r>
                    <w:rPr>
                      <w:rFonts w:hint="default"/>
                      <w:sz w:val="22"/>
                      <w:szCs w:val="22"/>
                      <w:lang w:val="en-US"/>
                    </w:rPr>
                    <w:t>Algoritma dan proposisi</w:t>
                  </w:r>
                  <w:r>
                    <w:rPr>
                      <w:sz w:val="22"/>
                      <w:szCs w:val="22"/>
                    </w:rPr>
                    <w:t>”?</w:t>
                  </w:r>
                  <w:r>
                    <w:rPr>
                      <w:sz w:val="22"/>
                      <w:szCs w:val="22"/>
                      <w:lang w:val="en-US"/>
                    </w:rPr>
                    <w:t xml:space="preserve"> (</w:t>
                  </w:r>
                  <w:r>
                    <w:rPr>
                      <w:color w:val="FF0000"/>
                      <w:sz w:val="22"/>
                      <w:szCs w:val="22"/>
                      <w:lang w:val="en-US"/>
                    </w:rPr>
                    <w:t>bernalar kritis dan kreativitas)</w:t>
                  </w:r>
                </w:p>
              </w:tc>
              <w:tc>
                <w:tcPr>
                  <w:tcW w:w="2269" w:type="dxa"/>
                </w:tcPr>
                <w:p w14:paraId="624B1E5C">
                  <w:pPr>
                    <w:pStyle w:val="33"/>
                    <w:numPr>
                      <w:ilvl w:val="0"/>
                      <w:numId w:val="0"/>
                    </w:numPr>
                    <w:jc w:val="both"/>
                    <w:rPr>
                      <w:rFonts w:hint="default" w:ascii="Times New Roman" w:hAnsi="Times New Roman" w:cs="Times New Roman"/>
                      <w:sz w:val="22"/>
                      <w:szCs w:val="22"/>
                      <w:vertAlign w:val="baseline"/>
                      <w:lang w:val="en-US"/>
                    </w:rPr>
                  </w:pPr>
                </w:p>
              </w:tc>
            </w:tr>
            <w:tr w14:paraId="7A46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tcPr>
                <w:p w14:paraId="3CF43D73">
                  <w:pPr>
                    <w:pStyle w:val="33"/>
                    <w:numPr>
                      <w:ilvl w:val="0"/>
                      <w:numId w:val="11"/>
                    </w:numPr>
                    <w:ind w:left="257" w:leftChars="0" w:hanging="257" w:hangingChars="117"/>
                    <w:jc w:val="both"/>
                    <w:rPr>
                      <w:rFonts w:hint="default" w:ascii="Times New Roman" w:hAnsi="Times New Roman" w:cs="Times New Roman"/>
                      <w:sz w:val="22"/>
                      <w:szCs w:val="22"/>
                      <w:vertAlign w:val="baseline"/>
                      <w:lang w:val="en-US"/>
                    </w:rPr>
                  </w:pPr>
                  <w:r>
                    <w:rPr>
                      <w:sz w:val="22"/>
                      <w:szCs w:val="22"/>
                    </w:rPr>
                    <w:t xml:space="preserve">Jika kamu bisa membuat </w:t>
                  </w:r>
                  <w:r>
                    <w:rPr>
                      <w:rFonts w:hint="default"/>
                      <w:sz w:val="22"/>
                      <w:szCs w:val="22"/>
                      <w:lang w:val="en-US"/>
                    </w:rPr>
                    <w:t xml:space="preserve">algoritma sederhana dan </w:t>
                  </w:r>
                  <w:r>
                    <w:rPr>
                      <w:rFonts w:hint="default" w:ascii="Times New Roman" w:hAnsi="Times New Roman" w:eastAsia="Bookman Old Style" w:cs="Times New Roman"/>
                      <w:color w:val="000000"/>
                      <w:kern w:val="0"/>
                      <w:sz w:val="24"/>
                      <w:szCs w:val="24"/>
                      <w:highlight w:val="none"/>
                      <w:lang w:val="en-US" w:eastAsia="zh-CN"/>
                      <w14:ligatures w14:val="standardContextual"/>
                    </w:rPr>
                    <w:t xml:space="preserve">Pseudocode </w:t>
                  </w:r>
                  <w:r>
                    <w:rPr>
                      <w:sz w:val="22"/>
                      <w:szCs w:val="22"/>
                    </w:rPr>
                    <w:t xml:space="preserve">seperti apa yang ingin kamu </w:t>
                  </w:r>
                  <w:r>
                    <w:rPr>
                      <w:sz w:val="22"/>
                      <w:szCs w:val="22"/>
                      <w:lang w:val="en-US"/>
                    </w:rPr>
                    <w:t>lakukan</w:t>
                  </w:r>
                  <w:r>
                    <w:rPr>
                      <w:sz w:val="22"/>
                      <w:szCs w:val="22"/>
                    </w:rPr>
                    <w:t xml:space="preserve">? </w:t>
                  </w:r>
                  <w:r>
                    <w:rPr>
                      <w:rFonts w:hint="default"/>
                      <w:sz w:val="22"/>
                      <w:szCs w:val="22"/>
                      <w:lang w:val="en-US"/>
                    </w:rPr>
                    <w:t>Bagaimana</w:t>
                  </w:r>
                  <w:r>
                    <w:rPr>
                      <w:sz w:val="22"/>
                      <w:szCs w:val="22"/>
                    </w:rPr>
                    <w:t>?</w:t>
                  </w:r>
                  <w:r>
                    <w:rPr>
                      <w:sz w:val="22"/>
                      <w:szCs w:val="22"/>
                      <w:lang w:val="en-US"/>
                    </w:rPr>
                    <w:t xml:space="preserve"> </w:t>
                  </w:r>
                  <w:r>
                    <w:rPr>
                      <w:color w:val="FF0000"/>
                      <w:sz w:val="22"/>
                      <w:szCs w:val="22"/>
                      <w:lang w:val="en-US"/>
                    </w:rPr>
                    <w:t>(kreatif, kemandirian, kewargaan)</w:t>
                  </w:r>
                </w:p>
              </w:tc>
              <w:tc>
                <w:tcPr>
                  <w:tcW w:w="2269" w:type="dxa"/>
                </w:tcPr>
                <w:p w14:paraId="6C13A1EC">
                  <w:pPr>
                    <w:pStyle w:val="33"/>
                    <w:numPr>
                      <w:ilvl w:val="0"/>
                      <w:numId w:val="0"/>
                    </w:numPr>
                    <w:jc w:val="both"/>
                    <w:rPr>
                      <w:rFonts w:hint="default" w:ascii="Times New Roman" w:hAnsi="Times New Roman" w:cs="Times New Roman"/>
                      <w:sz w:val="22"/>
                      <w:szCs w:val="22"/>
                      <w:vertAlign w:val="baseline"/>
                      <w:lang w:val="en-US"/>
                    </w:rPr>
                  </w:pPr>
                </w:p>
              </w:tc>
            </w:tr>
            <w:tr w14:paraId="5E67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tcPr>
                <w:p w14:paraId="68790B47">
                  <w:pPr>
                    <w:pStyle w:val="33"/>
                    <w:numPr>
                      <w:ilvl w:val="0"/>
                      <w:numId w:val="11"/>
                    </w:numPr>
                    <w:ind w:left="257" w:leftChars="0" w:hanging="257" w:hangingChars="117"/>
                    <w:jc w:val="both"/>
                    <w:rPr>
                      <w:rFonts w:hint="default" w:ascii="Times New Roman" w:hAnsi="Times New Roman" w:cs="Times New Roman"/>
                      <w:sz w:val="22"/>
                      <w:szCs w:val="22"/>
                      <w:vertAlign w:val="baseline"/>
                      <w:lang w:val="en-US"/>
                    </w:rPr>
                  </w:pPr>
                  <w:r>
                    <w:rPr>
                      <w:rFonts w:ascii="Times New Roman" w:hAnsi="Times New Roman" w:cs="Times New Roman"/>
                      <w:sz w:val="22"/>
                      <w:szCs w:val="22"/>
                    </w:rPr>
                    <w:t>Apa harapanmu terhadap pembelajaran pada topik ini</w:t>
                  </w:r>
                  <w:r>
                    <w:rPr>
                      <w:rFonts w:ascii="Times New Roman" w:hAnsi="Times New Roman" w:cs="Times New Roman"/>
                      <w:sz w:val="22"/>
                      <w:szCs w:val="22"/>
                      <w:lang w:val="en-US"/>
                    </w:rPr>
                    <w:t>? (</w:t>
                  </w:r>
                  <w:r>
                    <w:rPr>
                      <w:rFonts w:ascii="Times New Roman" w:hAnsi="Times New Roman" w:cs="Times New Roman"/>
                      <w:color w:val="FF0000"/>
                      <w:sz w:val="22"/>
                      <w:szCs w:val="22"/>
                      <w:lang w:val="en-US"/>
                    </w:rPr>
                    <w:t>kemandirian, bernalar kritis, beriman dan bertaqwa kepada Tuhan Yang Maha Esa)</w:t>
                  </w:r>
                </w:p>
              </w:tc>
              <w:tc>
                <w:tcPr>
                  <w:tcW w:w="2269" w:type="dxa"/>
                </w:tcPr>
                <w:p w14:paraId="4223B2E6">
                  <w:pPr>
                    <w:pStyle w:val="33"/>
                    <w:numPr>
                      <w:ilvl w:val="0"/>
                      <w:numId w:val="0"/>
                    </w:numPr>
                    <w:jc w:val="both"/>
                    <w:rPr>
                      <w:rFonts w:hint="default" w:ascii="Times New Roman" w:hAnsi="Times New Roman" w:cs="Times New Roman"/>
                      <w:sz w:val="22"/>
                      <w:szCs w:val="22"/>
                      <w:vertAlign w:val="baseline"/>
                      <w:lang w:val="en-US"/>
                    </w:rPr>
                  </w:pPr>
                </w:p>
              </w:tc>
            </w:tr>
          </w:tbl>
          <w:p w14:paraId="7EC97B74">
            <w:pPr>
              <w:pStyle w:val="33"/>
              <w:numPr>
                <w:ilvl w:val="0"/>
                <w:numId w:val="0"/>
              </w:numPr>
              <w:ind w:leftChars="0"/>
              <w:jc w:val="both"/>
              <w:rPr>
                <w:rFonts w:hint="default" w:ascii="Times New Roman" w:hAnsi="Times New Roman" w:cs="Times New Roman"/>
                <w:sz w:val="22"/>
                <w:szCs w:val="22"/>
                <w:lang w:val="en-US"/>
              </w:rPr>
            </w:pPr>
          </w:p>
          <w:p w14:paraId="7CD493D0">
            <w:pPr>
              <w:pStyle w:val="33"/>
              <w:numPr>
                <w:ilvl w:val="0"/>
                <w:numId w:val="10"/>
              </w:numPr>
              <w:ind w:left="418" w:hanging="418"/>
              <w:jc w:val="both"/>
              <w:rPr>
                <w:rFonts w:hint="default" w:ascii="Times New Roman" w:hAnsi="Times New Roman" w:cs="Times New Roman"/>
                <w:sz w:val="22"/>
                <w:szCs w:val="22"/>
                <w:lang w:val="id-ID"/>
              </w:rPr>
            </w:pPr>
            <w:r>
              <w:rPr>
                <w:rFonts w:ascii="Times New Roman" w:hAnsi="Times New Roman" w:cs="Times New Roman"/>
                <w:sz w:val="22"/>
                <w:szCs w:val="22"/>
                <w:lang w:val="en-US"/>
              </w:rPr>
              <w:t xml:space="preserve">Guru menjelaskan rancangan kegiatan pembelajaran yang akan dilakukan sesuai Tujuan Pembelajaran serta kontribusi yang diharapkan dari peserta didik selama pembelajaran berlangsung. </w:t>
            </w:r>
            <w:r>
              <w:rPr>
                <w:rFonts w:ascii="Times New Roman" w:hAnsi="Times New Roman" w:cs="Times New Roman"/>
                <w:i/>
                <w:iCs/>
                <w:color w:val="FF0000"/>
                <w:sz w:val="22"/>
                <w:szCs w:val="22"/>
                <w:lang w:val="en-US"/>
              </w:rPr>
              <w:t xml:space="preserve">Kemandirian, penalaran kritis dan komunikasi. </w:t>
            </w:r>
            <w:r>
              <w:rPr>
                <w:rFonts w:ascii="Times New Roman" w:hAnsi="Times New Roman" w:cs="Times New Roman"/>
                <w:i/>
                <w:iCs/>
                <w:color w:val="7030A0"/>
                <w:sz w:val="22"/>
                <w:szCs w:val="22"/>
                <w:lang w:val="en-US"/>
              </w:rPr>
              <w:t>Meaning ful leraning</w:t>
            </w:r>
          </w:p>
          <w:p w14:paraId="60E04663">
            <w:pPr>
              <w:pStyle w:val="33"/>
              <w:numPr>
                <w:ilvl w:val="0"/>
                <w:numId w:val="0"/>
              </w:numPr>
              <w:ind w:leftChars="0"/>
              <w:jc w:val="both"/>
              <w:rPr>
                <w:rFonts w:hint="default" w:ascii="Times New Roman" w:hAnsi="Times New Roman" w:cs="Times New Roman"/>
                <w:lang w:val="en-US"/>
              </w:rPr>
            </w:pPr>
          </w:p>
          <w:p w14:paraId="7F050B21">
            <w:pPr>
              <w:pStyle w:val="33"/>
              <w:numPr>
                <w:ilvl w:val="0"/>
                <w:numId w:val="0"/>
              </w:numPr>
              <w:ind w:leftChars="0"/>
              <w:jc w:val="both"/>
              <w:rPr>
                <w:rFonts w:hint="default" w:ascii="Times New Roman" w:hAnsi="Times New Roman" w:cs="Times New Roman"/>
                <w:lang w:val="en-US"/>
              </w:rPr>
            </w:pPr>
          </w:p>
          <w:p w14:paraId="4CE7EB59">
            <w:pPr>
              <w:pStyle w:val="33"/>
              <w:numPr>
                <w:ilvl w:val="0"/>
                <w:numId w:val="0"/>
              </w:numPr>
              <w:ind w:leftChars="0"/>
              <w:jc w:val="both"/>
              <w:rPr>
                <w:rFonts w:hint="default" w:ascii="Times New Roman" w:hAnsi="Times New Roman" w:cs="Times New Roman"/>
                <w:lang w:val="en-US"/>
              </w:rPr>
            </w:pPr>
          </w:p>
          <w:p w14:paraId="686DD2F5">
            <w:pPr>
              <w:pStyle w:val="33"/>
              <w:numPr>
                <w:ilvl w:val="0"/>
                <w:numId w:val="0"/>
              </w:numPr>
              <w:ind w:leftChars="0"/>
              <w:jc w:val="both"/>
              <w:rPr>
                <w:rFonts w:hint="default" w:ascii="Times New Roman" w:hAnsi="Times New Roman" w:cs="Times New Roman"/>
                <w:lang w:val="en-US"/>
              </w:rPr>
            </w:pPr>
          </w:p>
        </w:tc>
      </w:tr>
      <w:tr w14:paraId="6757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3798688E">
            <w:pPr>
              <w:rPr>
                <w:rFonts w:hint="default" w:ascii="Times New Roman" w:hAnsi="Times New Roman" w:cs="Times New Roman"/>
                <w:lang w:val="en-US"/>
              </w:rPr>
            </w:pPr>
          </w:p>
        </w:tc>
        <w:tc>
          <w:tcPr>
            <w:tcW w:w="2804" w:type="dxa"/>
            <w:shd w:val="clear" w:color="auto" w:fill="D6E3BC" w:themeFill="accent3" w:themeFillTint="66"/>
          </w:tcPr>
          <w:p w14:paraId="6D1FA6E9">
            <w:pPr>
              <w:pStyle w:val="33"/>
              <w:numPr>
                <w:ilvl w:val="0"/>
                <w:numId w:val="6"/>
              </w:numPr>
              <w:ind w:left="281" w:hanging="284"/>
              <w:rPr>
                <w:rFonts w:hint="default" w:ascii="Times New Roman" w:hAnsi="Times New Roman" w:cs="Times New Roman"/>
                <w:lang w:val="en-US"/>
              </w:rPr>
            </w:pPr>
            <w:r>
              <w:rPr>
                <w:rFonts w:hint="default" w:ascii="Times New Roman" w:hAnsi="Times New Roman" w:cs="Times New Roman"/>
                <w:lang w:val="en-US"/>
              </w:rPr>
              <w:t>Inti</w:t>
            </w:r>
          </w:p>
        </w:tc>
        <w:tc>
          <w:tcPr>
            <w:tcW w:w="370" w:type="dxa"/>
            <w:shd w:val="clear" w:color="auto" w:fill="DAEEF3" w:themeFill="accent5" w:themeFillTint="33"/>
          </w:tcPr>
          <w:p w14:paraId="7CAB62DB">
            <w:pP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656" w:type="dxa"/>
            <w:shd w:val="clear" w:color="auto" w:fill="DAEEF3" w:themeFill="accent5" w:themeFillTint="33"/>
          </w:tcPr>
          <w:p w14:paraId="3DAE1591">
            <w:pPr>
              <w:rPr>
                <w:rFonts w:hint="default" w:ascii="Times New Roman" w:hAnsi="Times New Roman" w:cs="Times New Roman"/>
                <w:lang w:val="en-US"/>
              </w:rPr>
            </w:pPr>
            <w:r>
              <w:rPr>
                <w:rFonts w:hint="default" w:ascii="Times New Roman" w:hAnsi="Times New Roman" w:cs="Times New Roman"/>
                <w:lang w:val="en-US"/>
              </w:rPr>
              <w:t>Berkesadaran</w:t>
            </w:r>
          </w:p>
        </w:tc>
        <w:tc>
          <w:tcPr>
            <w:tcW w:w="444" w:type="dxa"/>
            <w:shd w:val="clear" w:color="auto" w:fill="DAEEF3" w:themeFill="accent5" w:themeFillTint="33"/>
          </w:tcPr>
          <w:p w14:paraId="6FD8FF8B">
            <w:pP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014" w:type="dxa"/>
            <w:gridSpan w:val="3"/>
            <w:shd w:val="clear" w:color="auto" w:fill="DAEEF3" w:themeFill="accent5" w:themeFillTint="33"/>
          </w:tcPr>
          <w:p w14:paraId="29F76B36">
            <w:pPr>
              <w:rPr>
                <w:rFonts w:hint="default" w:ascii="Times New Roman" w:hAnsi="Times New Roman" w:cs="Times New Roman"/>
                <w:lang w:val="en-US"/>
              </w:rPr>
            </w:pPr>
            <w:r>
              <w:rPr>
                <w:rFonts w:hint="default" w:ascii="Times New Roman" w:hAnsi="Times New Roman" w:cs="Times New Roman"/>
                <w:lang w:val="en-US"/>
              </w:rPr>
              <w:t>Bermakna</w:t>
            </w:r>
          </w:p>
        </w:tc>
        <w:tc>
          <w:tcPr>
            <w:tcW w:w="375" w:type="dxa"/>
            <w:shd w:val="clear" w:color="auto" w:fill="DAEEF3" w:themeFill="accent5" w:themeFillTint="33"/>
          </w:tcPr>
          <w:p w14:paraId="404F87E9">
            <w:pP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544" w:type="dxa"/>
            <w:shd w:val="clear" w:color="auto" w:fill="DAEEF3" w:themeFill="accent5" w:themeFillTint="33"/>
          </w:tcPr>
          <w:p w14:paraId="0A0453EC">
            <w:pPr>
              <w:rPr>
                <w:rFonts w:hint="default" w:ascii="Times New Roman" w:hAnsi="Times New Roman" w:cs="Times New Roman"/>
                <w:lang w:val="en-US"/>
              </w:rPr>
            </w:pPr>
            <w:r>
              <w:rPr>
                <w:rFonts w:hint="default" w:ascii="Times New Roman" w:hAnsi="Times New Roman" w:cs="Times New Roman"/>
                <w:lang w:val="en-US"/>
              </w:rPr>
              <w:t>Menggembirakan</w:t>
            </w:r>
          </w:p>
        </w:tc>
      </w:tr>
      <w:tr w14:paraId="14B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1AEB0B89">
            <w:pPr>
              <w:rPr>
                <w:rFonts w:hint="default" w:ascii="Times New Roman" w:hAnsi="Times New Roman" w:cs="Times New Roman"/>
                <w:lang w:val="en-US"/>
              </w:rPr>
            </w:pPr>
          </w:p>
        </w:tc>
        <w:tc>
          <w:tcPr>
            <w:tcW w:w="2804" w:type="dxa"/>
            <w:shd w:val="clear" w:color="auto" w:fill="92D050"/>
          </w:tcPr>
          <w:p w14:paraId="2CD6E914">
            <w:pPr>
              <w:pStyle w:val="33"/>
              <w:ind w:left="281"/>
              <w:rPr>
                <w:rFonts w:hint="default" w:ascii="Times New Roman" w:hAnsi="Times New Roman" w:cs="Times New Roman"/>
                <w:lang w:val="en-US"/>
              </w:rPr>
            </w:pPr>
            <w:r>
              <w:rPr>
                <w:rFonts w:hint="default" w:ascii="Times New Roman" w:hAnsi="Times New Roman" w:cs="Times New Roman"/>
                <w:lang w:val="en-US"/>
              </w:rPr>
              <w:t>Pertemuan ke-1</w:t>
            </w:r>
          </w:p>
        </w:tc>
        <w:tc>
          <w:tcPr>
            <w:tcW w:w="8403" w:type="dxa"/>
            <w:gridSpan w:val="8"/>
            <w:shd w:val="clear" w:color="auto" w:fill="92D050"/>
          </w:tcPr>
          <w:p w14:paraId="6E67DF80">
            <w:pPr>
              <w:rPr>
                <w:rFonts w:hint="default" w:ascii="Times New Roman" w:hAnsi="Times New Roman" w:cs="Times New Roman"/>
                <w:lang w:val="en-US"/>
              </w:rPr>
            </w:pPr>
            <w:r>
              <w:rPr>
                <w:rFonts w:hint="default" w:ascii="Times New Roman" w:hAnsi="Times New Roman" w:cs="Times New Roman"/>
                <w:lang w:val="en-US"/>
              </w:rPr>
              <w:t>TP 1.1 ( KKTP 1.1.1-1.1.3)</w:t>
            </w:r>
          </w:p>
        </w:tc>
      </w:tr>
      <w:tr w14:paraId="3A83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88" w:type="dxa"/>
            <w:vMerge w:val="continue"/>
            <w:shd w:val="clear" w:color="auto" w:fill="9BBB59" w:themeFill="accent3"/>
          </w:tcPr>
          <w:p w14:paraId="4810E702">
            <w:pPr>
              <w:rPr>
                <w:rFonts w:hint="default" w:ascii="Times New Roman" w:hAnsi="Times New Roman" w:cs="Times New Roman"/>
                <w:lang w:val="en-US"/>
              </w:rPr>
            </w:pPr>
          </w:p>
        </w:tc>
        <w:tc>
          <w:tcPr>
            <w:tcW w:w="2804" w:type="dxa"/>
            <w:shd w:val="clear" w:color="auto" w:fill="D6E3BC" w:themeFill="accent3" w:themeFillTint="66"/>
            <w:vAlign w:val="center"/>
          </w:tcPr>
          <w:p w14:paraId="1B8DC823">
            <w:pPr>
              <w:pStyle w:val="33"/>
              <w:ind w:left="281"/>
              <w:rPr>
                <w:rFonts w:hint="default" w:ascii="Times New Roman" w:hAnsi="Times New Roman" w:cs="Times New Roman"/>
                <w:lang w:val="en-US"/>
              </w:rPr>
            </w:pPr>
            <w:r>
              <w:rPr>
                <w:rFonts w:hint="default" w:ascii="Times New Roman" w:hAnsi="Times New Roman" w:cs="Times New Roman"/>
                <w:lang w:val="en-US"/>
              </w:rPr>
              <w:t>Memahami</w:t>
            </w:r>
          </w:p>
        </w:tc>
        <w:tc>
          <w:tcPr>
            <w:tcW w:w="8403" w:type="dxa"/>
            <w:gridSpan w:val="8"/>
          </w:tcPr>
          <w:p w14:paraId="44A8716B">
            <w:pPr>
              <w:pStyle w:val="33"/>
              <w:numPr>
                <w:ilvl w:val="0"/>
                <w:numId w:val="12"/>
              </w:numPr>
              <w:spacing w:line="360" w:lineRule="auto"/>
              <w:ind w:left="719" w:leftChars="0" w:hanging="719" w:hangingChars="327"/>
              <w:jc w:val="both"/>
              <w:rPr>
                <w:rFonts w:hint="default" w:ascii="Times New Roman" w:hAnsi="Times New Roman" w:cs="Times New Roman"/>
                <w:b/>
                <w:lang w:val="en-US"/>
              </w:rPr>
            </w:pPr>
            <w:r>
              <w:rPr>
                <w:rFonts w:hint="default" w:ascii="Times New Roman" w:hAnsi="Times New Roman" w:cs="Times New Roman"/>
                <w:sz w:val="22"/>
                <w:szCs w:val="22"/>
                <w:lang w:val="en-US"/>
              </w:rPr>
              <w:t xml:space="preserve">  </w:t>
            </w:r>
            <w:r>
              <w:rPr>
                <w:rFonts w:ascii="Times New Roman" w:hAnsi="Times New Roman" w:cs="Times New Roman"/>
                <w:sz w:val="22"/>
                <w:szCs w:val="22"/>
                <w:lang w:val="en-US"/>
              </w:rPr>
              <w:t>Pertanyaan Mendasar</w:t>
            </w:r>
          </w:p>
          <w:p w14:paraId="6BFB0D2A">
            <w:pPr>
              <w:pStyle w:val="33"/>
              <w:numPr>
                <w:ilvl w:val="0"/>
                <w:numId w:val="13"/>
              </w:numPr>
              <w:tabs>
                <w:tab w:val="clear" w:pos="420"/>
              </w:tabs>
              <w:spacing w:line="360" w:lineRule="auto"/>
              <w:ind w:left="420" w:leftChars="0" w:hanging="420" w:firstLineChars="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Peserta didik memahami </w:t>
            </w:r>
            <w:r>
              <w:rPr>
                <w:rFonts w:hint="default" w:ascii="Times New Roman" w:hAnsi="Times New Roman" w:cs="Times New Roman"/>
                <w:lang w:val="en-US"/>
              </w:rPr>
              <w:t xml:space="preserve">study kasus sederhana </w:t>
            </w:r>
            <w:r>
              <w:rPr>
                <w:rFonts w:ascii="Times New Roman" w:hAnsi="Times New Roman" w:cs="Times New Roman"/>
                <w:sz w:val="22"/>
                <w:szCs w:val="22"/>
                <w:lang w:val="en-US"/>
              </w:rPr>
              <w:t>masalah</w:t>
            </w:r>
            <w:r>
              <w:rPr>
                <w:rFonts w:hint="default" w:ascii="Times New Roman" w:hAnsi="Times New Roman" w:cs="Times New Roman"/>
                <w:sz w:val="22"/>
                <w:szCs w:val="22"/>
                <w:lang w:val="en-US"/>
              </w:rPr>
              <w:t xml:space="preserve"> </w:t>
            </w:r>
            <w:r>
              <w:rPr>
                <w:rFonts w:ascii="Times New Roman" w:hAnsi="Times New Roman" w:cs="Times New Roman"/>
                <w:sz w:val="22"/>
                <w:szCs w:val="22"/>
                <w:lang w:val="en-US"/>
              </w:rPr>
              <w:t xml:space="preserve">melalui </w:t>
            </w:r>
            <w:r>
              <w:rPr>
                <w:rFonts w:hint="default" w:ascii="Times New Roman" w:hAnsi="Times New Roman" w:cs="Times New Roman"/>
                <w:sz w:val="22"/>
                <w:szCs w:val="22"/>
                <w:lang w:val="en-US"/>
              </w:rPr>
              <w:t xml:space="preserve">tayangan </w:t>
            </w:r>
            <w:r>
              <w:rPr>
                <w:rFonts w:hint="default" w:ascii="Times New Roman" w:hAnsi="Times New Roman" w:eastAsia="Montserrat" w:cs="Times New Roman"/>
                <w:color w:val="0F172A"/>
              </w:rPr>
              <w:t xml:space="preserve">video </w:t>
            </w:r>
            <w:r>
              <w:rPr>
                <w:rFonts w:hint="default" w:ascii="Times New Roman" w:hAnsi="Times New Roman" w:eastAsia="Montserrat" w:cs="Times New Roman"/>
                <w:color w:val="0F172A"/>
                <w:lang w:val="en-US"/>
              </w:rPr>
              <w:t>tentang “Masalah Dunia Nyata yang Butuh Algoritma”.</w:t>
            </w:r>
            <w:r>
              <w:rPr>
                <w:rFonts w:ascii="Times New Roman" w:hAnsi="Times New Roman" w:cs="Times New Roman"/>
                <w:sz w:val="22"/>
                <w:szCs w:val="22"/>
                <w:lang w:val="en-US"/>
              </w:rPr>
              <w:t xml:space="preserve"> yang di berikan oleh guru </w:t>
            </w:r>
            <w:r>
              <w:rPr>
                <w:rFonts w:ascii="Times New Roman" w:hAnsi="Times New Roman" w:cs="Times New Roman"/>
                <w:i/>
                <w:iCs/>
                <w:color w:val="FF0000"/>
                <w:sz w:val="22"/>
                <w:szCs w:val="22"/>
                <w:lang w:val="en-US"/>
              </w:rPr>
              <w:t xml:space="preserve"> bernalar kritis, komunikasi </w:t>
            </w:r>
            <w:r>
              <w:rPr>
                <w:rFonts w:ascii="Times New Roman" w:hAnsi="Times New Roman" w:cs="Times New Roman"/>
                <w:i/>
                <w:iCs/>
                <w:color w:val="7030A0"/>
                <w:sz w:val="22"/>
                <w:szCs w:val="22"/>
                <w:lang w:val="en-US"/>
              </w:rPr>
              <w:t>Mindful learning dan joyful learnning</w:t>
            </w:r>
          </w:p>
          <w:p w14:paraId="1E185E5B">
            <w:pPr>
              <w:pStyle w:val="33"/>
              <w:numPr>
                <w:ilvl w:val="0"/>
                <w:numId w:val="14"/>
              </w:numPr>
              <w:ind w:left="420" w:leftChars="0" w:hanging="420" w:firstLineChars="0"/>
              <w:jc w:val="both"/>
              <w:rPr>
                <w:rFonts w:hint="default" w:ascii="Times New Roman" w:hAnsi="Times New Roman" w:cs="Times New Roman"/>
                <w:b/>
                <w:lang w:val="en-US"/>
              </w:rPr>
            </w:pPr>
            <w:r>
              <w:rPr>
                <w:rFonts w:hint="default" w:ascii="Times New Roman" w:hAnsi="Times New Roman" w:cs="Times New Roman"/>
                <w:b w:val="0"/>
                <w:bCs/>
                <w:lang w:val="en-US"/>
              </w:rPr>
              <w:t xml:space="preserve">Peserta didik mengidentifikasi sumber data dan menilai validitasnya (Logika proposisi dan system bilangan) </w:t>
            </w:r>
            <w:r>
              <w:rPr>
                <w:rFonts w:ascii="Times New Roman" w:hAnsi="Times New Roman" w:cs="Times New Roman"/>
                <w:i/>
                <w:iCs/>
                <w:color w:val="FF0000"/>
                <w:sz w:val="22"/>
                <w:szCs w:val="22"/>
                <w:lang w:val="en-US"/>
              </w:rPr>
              <w:t>Kewargaan</w:t>
            </w:r>
            <w:r>
              <w:rPr>
                <w:rFonts w:ascii="Times New Roman" w:hAnsi="Times New Roman" w:cs="Times New Roman"/>
                <w:sz w:val="22"/>
                <w:szCs w:val="22"/>
                <w:lang w:val="en-US"/>
              </w:rPr>
              <w:t xml:space="preserve"> </w:t>
            </w:r>
            <w:r>
              <w:rPr>
                <w:rFonts w:ascii="Times New Roman" w:hAnsi="Times New Roman" w:cs="Times New Roman"/>
                <w:i/>
                <w:iCs/>
                <w:color w:val="7030A0"/>
                <w:sz w:val="22"/>
                <w:szCs w:val="22"/>
                <w:lang w:val="en-US"/>
              </w:rPr>
              <w:t>Meaning ful leraning.</w:t>
            </w:r>
          </w:p>
          <w:p w14:paraId="76795865">
            <w:pPr>
              <w:pStyle w:val="33"/>
              <w:numPr>
                <w:ilvl w:val="0"/>
                <w:numId w:val="14"/>
              </w:numPr>
              <w:ind w:left="420" w:leftChars="0" w:hanging="420" w:firstLineChars="0"/>
              <w:jc w:val="both"/>
              <w:rPr>
                <w:rFonts w:hint="default" w:ascii="Times New Roman" w:hAnsi="Times New Roman" w:cs="Times New Roman"/>
                <w:b/>
                <w:lang w:val="en-US"/>
              </w:rPr>
            </w:pPr>
            <w:r>
              <w:rPr>
                <w:rFonts w:ascii="Times New Roman" w:hAnsi="Times New Roman" w:eastAsia="SimSun" w:cs="Times New Roman"/>
                <w:kern w:val="0"/>
                <w:sz w:val="22"/>
                <w:szCs w:val="22"/>
                <w:lang w:val="en-US" w:eastAsia="zh-CN" w:bidi="ar"/>
              </w:rPr>
              <w:t>Diskusi kelas dipandu guru yaitu s</w:t>
            </w:r>
            <w:r>
              <w:rPr>
                <w:rFonts w:ascii="Times New Roman" w:hAnsi="Times New Roman" w:cs="Times New Roman"/>
                <w:sz w:val="22"/>
                <w:szCs w:val="22"/>
                <w:lang w:val="id-ID"/>
              </w:rPr>
              <w:t xml:space="preserve">iswa dibagi menjadi </w:t>
            </w:r>
            <w:r>
              <w:rPr>
                <w:rFonts w:ascii="Times New Roman" w:hAnsi="Times New Roman" w:cs="Times New Roman"/>
                <w:sz w:val="22"/>
                <w:szCs w:val="22"/>
                <w:lang w:val="en-US"/>
              </w:rPr>
              <w:t>3</w:t>
            </w:r>
            <w:r>
              <w:rPr>
                <w:rFonts w:ascii="Times New Roman" w:hAnsi="Times New Roman" w:cs="Times New Roman"/>
                <w:sz w:val="22"/>
                <w:szCs w:val="22"/>
                <w:lang w:val="id-ID"/>
              </w:rPr>
              <w:t xml:space="preserve"> kelompok</w:t>
            </w:r>
            <w:r>
              <w:rPr>
                <w:rFonts w:hint="default" w:ascii="Times New Roman" w:hAnsi="Times New Roman" w:cs="Times New Roman"/>
                <w:sz w:val="22"/>
                <w:szCs w:val="22"/>
                <w:lang w:val="en-US"/>
              </w:rPr>
              <w:t xml:space="preserve"> </w:t>
            </w:r>
            <w:r>
              <w:rPr>
                <w:rFonts w:hint="default" w:ascii="Times New Roman" w:hAnsi="Times New Roman" w:eastAsia="Montserrat" w:cs="Times New Roman"/>
                <w:color w:val="0F172A"/>
                <w:lang w:val="en-US"/>
              </w:rPr>
              <w:t>kecil validitas data hoax vs data ilmiah</w:t>
            </w:r>
          </w:p>
          <w:p w14:paraId="21B83D28">
            <w:pPr>
              <w:pStyle w:val="33"/>
              <w:numPr>
                <w:ilvl w:val="0"/>
                <w:numId w:val="14"/>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id-ID"/>
              </w:rPr>
              <w:t xml:space="preserve">Setiap kelompok memilih topik  </w:t>
            </w:r>
            <w:r>
              <w:rPr>
                <w:rFonts w:ascii="Times New Roman" w:hAnsi="Times New Roman" w:cs="Times New Roman"/>
                <w:sz w:val="22"/>
                <w:szCs w:val="22"/>
                <w:lang w:val="en-US"/>
              </w:rPr>
              <w:t xml:space="preserve">yang akan di rencanakan dalam </w:t>
            </w:r>
            <w:r>
              <w:rPr>
                <w:rFonts w:hint="default" w:ascii="Times New Roman" w:hAnsi="Times New Roman" w:cs="Times New Roman"/>
                <w:sz w:val="22"/>
                <w:szCs w:val="22"/>
                <w:lang w:val="en-US"/>
              </w:rPr>
              <w:t>proyek (</w:t>
            </w:r>
            <w:r>
              <w:rPr>
                <w:rFonts w:hint="default" w:ascii="Times New Roman" w:hAnsi="Times New Roman" w:cs="Times New Roman"/>
                <w:lang w:val="en-US"/>
              </w:rPr>
              <w:t>Membuat Flowcart, pseudocode dan Algoritma sederhana</w:t>
            </w:r>
            <w:r>
              <w:rPr>
                <w:rFonts w:hint="default" w:ascii="Times New Roman" w:hAnsi="Times New Roman" w:cs="Times New Roman"/>
                <w:sz w:val="22"/>
                <w:szCs w:val="22"/>
                <w:lang w:val="en-US"/>
              </w:rPr>
              <w:t>)</w:t>
            </w:r>
            <w:r>
              <w:rPr>
                <w:rFonts w:ascii="Times New Roman" w:hAnsi="Times New Roman" w:cs="Times New Roman"/>
                <w:sz w:val="22"/>
                <w:szCs w:val="22"/>
                <w:lang w:val="id-ID"/>
              </w:rPr>
              <w:t>.</w:t>
            </w:r>
            <w:r>
              <w:rPr>
                <w:rFonts w:ascii="Times New Roman" w:hAnsi="Times New Roman" w:cs="Times New Roman"/>
                <w:sz w:val="22"/>
                <w:szCs w:val="22"/>
                <w:lang w:val="en-US"/>
              </w:rPr>
              <w:t xml:space="preserve"> </w:t>
            </w:r>
            <w:r>
              <w:rPr>
                <w:rFonts w:ascii="Times New Roman" w:hAnsi="Times New Roman" w:cs="Times New Roman"/>
                <w:i/>
                <w:iCs/>
                <w:color w:val="FF0000"/>
                <w:sz w:val="22"/>
                <w:szCs w:val="22"/>
                <w:lang w:val="en-US"/>
              </w:rPr>
              <w:t xml:space="preserve">Kolaborasi </w:t>
            </w:r>
            <w:r>
              <w:rPr>
                <w:rFonts w:ascii="Times New Roman" w:hAnsi="Times New Roman" w:eastAsia="SimSun" w:cs="Times New Roman"/>
                <w:i/>
                <w:iCs/>
                <w:color w:val="7030A0"/>
                <w:kern w:val="0"/>
                <w:sz w:val="22"/>
                <w:szCs w:val="22"/>
                <w:lang w:val="en-US" w:eastAsia="zh-CN" w:bidi="ar"/>
              </w:rPr>
              <w:t>mind dan meaning ful learnning</w:t>
            </w:r>
          </w:p>
          <w:p w14:paraId="23F18911">
            <w:pPr>
              <w:numPr>
                <w:ilvl w:val="0"/>
                <w:numId w:val="12"/>
              </w:numPr>
              <w:ind w:left="719" w:leftChars="0" w:hanging="719" w:hangingChars="327"/>
              <w:jc w:val="both"/>
              <w:rPr>
                <w:rFonts w:hint="default" w:ascii="Times New Roman" w:hAnsi="Times New Roman" w:cs="Times New Roman"/>
                <w:lang w:val="en-US"/>
              </w:rPr>
            </w:pPr>
            <w:r>
              <w:rPr>
                <w:rFonts w:ascii="Times New Roman" w:hAnsi="Times New Roman" w:cs="Times New Roman"/>
                <w:sz w:val="22"/>
                <w:szCs w:val="22"/>
                <w:lang w:val="en-US"/>
              </w:rPr>
              <w:t>Perencanaan P</w:t>
            </w:r>
            <w:r>
              <w:rPr>
                <w:rFonts w:hint="default" w:ascii="Times New Roman" w:hAnsi="Times New Roman" w:cs="Times New Roman"/>
                <w:sz w:val="22"/>
                <w:szCs w:val="22"/>
                <w:lang w:val="en-US"/>
              </w:rPr>
              <w:t>royek (Flowchart)</w:t>
            </w:r>
          </w:p>
          <w:p w14:paraId="4C9C3D19">
            <w:pPr>
              <w:numPr>
                <w:ilvl w:val="0"/>
                <w:numId w:val="15"/>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en-US"/>
              </w:rPr>
              <w:t>Peserta didik memahami tujuan proyek, peran masing-masing serta langkah kerja yang akan di lakukan (</w:t>
            </w:r>
            <w:r>
              <w:rPr>
                <w:rFonts w:ascii="Times New Roman" w:hAnsi="Times New Roman" w:cs="Times New Roman"/>
                <w:sz w:val="22"/>
                <w:szCs w:val="22"/>
                <w:lang w:val="id-ID"/>
              </w:rPr>
              <w:t>Tujuan spesifik proyek</w:t>
            </w:r>
            <w:r>
              <w:rPr>
                <w:rFonts w:ascii="Times New Roman" w:hAnsi="Times New Roman" w:cs="Times New Roman"/>
                <w:sz w:val="22"/>
                <w:szCs w:val="22"/>
                <w:lang w:val="en-US"/>
              </w:rPr>
              <w:t xml:space="preserve">, </w:t>
            </w:r>
            <w:r>
              <w:rPr>
                <w:rFonts w:ascii="Times New Roman" w:hAnsi="Times New Roman" w:cs="Times New Roman"/>
                <w:sz w:val="22"/>
                <w:szCs w:val="22"/>
                <w:lang w:val="id-ID"/>
              </w:rPr>
              <w:t>Bahan dan alat yang dibutuhkan</w:t>
            </w:r>
            <w:r>
              <w:rPr>
                <w:rFonts w:ascii="Times New Roman" w:hAnsi="Times New Roman" w:cs="Times New Roman"/>
                <w:sz w:val="22"/>
                <w:szCs w:val="22"/>
                <w:lang w:val="en-US"/>
              </w:rPr>
              <w:t xml:space="preserve">, </w:t>
            </w:r>
            <w:r>
              <w:rPr>
                <w:rFonts w:ascii="Times New Roman" w:hAnsi="Times New Roman" w:cs="Times New Roman"/>
                <w:sz w:val="22"/>
                <w:szCs w:val="22"/>
                <w:lang w:val="id-ID"/>
              </w:rPr>
              <w:t>Langkah-langkah kerja</w:t>
            </w:r>
            <w:r>
              <w:rPr>
                <w:rFonts w:ascii="Times New Roman" w:hAnsi="Times New Roman" w:cs="Times New Roman"/>
                <w:sz w:val="22"/>
                <w:szCs w:val="22"/>
                <w:lang w:val="en-US"/>
              </w:rPr>
              <w:t xml:space="preserve">, </w:t>
            </w:r>
            <w:r>
              <w:rPr>
                <w:rFonts w:ascii="Times New Roman" w:hAnsi="Times New Roman" w:cs="Times New Roman"/>
                <w:sz w:val="22"/>
                <w:szCs w:val="22"/>
                <w:lang w:val="id-ID"/>
              </w:rPr>
              <w:t>Jadwal pelaksanaan</w:t>
            </w:r>
            <w:r>
              <w:rPr>
                <w:rFonts w:ascii="Times New Roman" w:hAnsi="Times New Roman" w:cs="Times New Roman"/>
                <w:sz w:val="22"/>
                <w:szCs w:val="22"/>
                <w:lang w:val="en-US"/>
              </w:rPr>
              <w:t xml:space="preserve"> </w:t>
            </w:r>
            <w:r>
              <w:rPr>
                <w:rFonts w:ascii="Times New Roman" w:hAnsi="Times New Roman" w:cs="Times New Roman"/>
                <w:sz w:val="22"/>
                <w:szCs w:val="22"/>
                <w:lang w:val="id-ID"/>
              </w:rPr>
              <w:t>Pembagian tugas anggota kelompok</w:t>
            </w:r>
            <w:r>
              <w:rPr>
                <w:rFonts w:ascii="Times New Roman" w:hAnsi="Times New Roman" w:cs="Times New Roman"/>
                <w:sz w:val="22"/>
                <w:szCs w:val="22"/>
                <w:lang w:val="en-US"/>
              </w:rPr>
              <w:t xml:space="preserve">) </w:t>
            </w:r>
            <w:r>
              <w:rPr>
                <w:rFonts w:ascii="Times New Roman" w:hAnsi="Times New Roman" w:cs="Times New Roman"/>
                <w:i/>
                <w:iCs/>
                <w:color w:val="FF0000"/>
                <w:sz w:val="22"/>
                <w:szCs w:val="22"/>
                <w:lang w:val="en-US"/>
              </w:rPr>
              <w:t xml:space="preserve">kolaborasi </w:t>
            </w:r>
            <w:r>
              <w:rPr>
                <w:rFonts w:ascii="Times New Roman" w:hAnsi="Times New Roman" w:eastAsia="SimSun" w:cs="Times New Roman"/>
                <w:i/>
                <w:iCs/>
                <w:color w:val="7030A0"/>
                <w:kern w:val="0"/>
                <w:sz w:val="22"/>
                <w:szCs w:val="22"/>
                <w:lang w:val="en-US" w:eastAsia="zh-CN" w:bidi="ar"/>
              </w:rPr>
              <w:t>mind dan meaning ful learnning</w:t>
            </w:r>
          </w:p>
        </w:tc>
      </w:tr>
      <w:tr w14:paraId="0941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88" w:type="dxa"/>
            <w:vMerge w:val="continue"/>
            <w:shd w:val="clear" w:color="auto" w:fill="9BBB59" w:themeFill="accent3"/>
          </w:tcPr>
          <w:p w14:paraId="081A0FE5">
            <w:pPr>
              <w:rPr>
                <w:rFonts w:hint="default" w:ascii="Times New Roman" w:hAnsi="Times New Roman" w:cs="Times New Roman"/>
                <w:lang w:val="en-US"/>
              </w:rPr>
            </w:pPr>
          </w:p>
        </w:tc>
        <w:tc>
          <w:tcPr>
            <w:tcW w:w="2804" w:type="dxa"/>
            <w:shd w:val="clear" w:color="auto" w:fill="D6E3BC" w:themeFill="accent3" w:themeFillTint="66"/>
            <w:vAlign w:val="center"/>
          </w:tcPr>
          <w:p w14:paraId="2AB96F4C">
            <w:pPr>
              <w:pStyle w:val="33"/>
              <w:ind w:left="281"/>
              <w:rPr>
                <w:rFonts w:hint="default" w:ascii="Times New Roman" w:hAnsi="Times New Roman" w:cs="Times New Roman"/>
                <w:lang w:val="en-US"/>
              </w:rPr>
            </w:pPr>
            <w:r>
              <w:rPr>
                <w:rFonts w:hint="default" w:ascii="Times New Roman" w:hAnsi="Times New Roman" w:cs="Times New Roman"/>
                <w:lang w:val="en-US"/>
              </w:rPr>
              <w:t>Mengaplikasi</w:t>
            </w:r>
          </w:p>
        </w:tc>
        <w:tc>
          <w:tcPr>
            <w:tcW w:w="8403" w:type="dxa"/>
            <w:gridSpan w:val="8"/>
          </w:tcPr>
          <w:p w14:paraId="5B17386F">
            <w:pPr>
              <w:pStyle w:val="33"/>
              <w:numPr>
                <w:ilvl w:val="0"/>
                <w:numId w:val="12"/>
              </w:numPr>
              <w:ind w:left="719" w:leftChars="0" w:hanging="719" w:hangingChars="327"/>
              <w:jc w:val="both"/>
              <w:rPr>
                <w:rFonts w:hint="default" w:ascii="Times New Roman" w:hAnsi="Times New Roman" w:cs="Times New Roman"/>
                <w:lang w:val="en-US"/>
              </w:rPr>
            </w:pPr>
            <w:r>
              <w:rPr>
                <w:rFonts w:ascii="Times New Roman" w:hAnsi="Times New Roman" w:cs="Times New Roman"/>
                <w:sz w:val="22"/>
                <w:szCs w:val="22"/>
                <w:lang w:val="en-US"/>
              </w:rPr>
              <w:t xml:space="preserve">Menyusun Jadwal </w:t>
            </w:r>
            <w:r>
              <w:rPr>
                <w:rFonts w:hint="default" w:ascii="Times New Roman" w:hAnsi="Times New Roman" w:cs="Times New Roman"/>
                <w:sz w:val="22"/>
                <w:szCs w:val="22"/>
                <w:lang w:val="en-US"/>
              </w:rPr>
              <w:t xml:space="preserve"> </w:t>
            </w:r>
            <w:r>
              <w:rPr>
                <w:rFonts w:hint="default" w:ascii="Times New Roman" w:hAnsi="Times New Roman" w:cs="Times New Roman"/>
                <w:lang w:val="en-US"/>
              </w:rPr>
              <w:t>Menghitung konversi bilangan</w:t>
            </w:r>
          </w:p>
          <w:p w14:paraId="01BA9AC4">
            <w:pPr>
              <w:pStyle w:val="33"/>
              <w:numPr>
                <w:ilvl w:val="0"/>
                <w:numId w:val="16"/>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en-US"/>
              </w:rPr>
              <w:t xml:space="preserve">Guru membantu siswa menyusun jadwal kegiatan proyek secara realistis dan bertahap. </w:t>
            </w:r>
            <w:r>
              <w:rPr>
                <w:rFonts w:ascii="Times New Roman" w:hAnsi="Times New Roman" w:cs="Times New Roman"/>
                <w:i/>
                <w:iCs/>
                <w:color w:val="FF0000"/>
                <w:sz w:val="22"/>
                <w:szCs w:val="22"/>
                <w:lang w:val="en-US"/>
              </w:rPr>
              <w:t>Kamandirian dan penalaran kritis</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dan meaning ful learnning</w:t>
            </w:r>
          </w:p>
          <w:p w14:paraId="1A0B8BB5">
            <w:pPr>
              <w:pStyle w:val="33"/>
              <w:numPr>
                <w:ilvl w:val="0"/>
                <w:numId w:val="16"/>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en-US"/>
              </w:rPr>
              <w:t xml:space="preserve">Peserta didik menyusun jadwal bersama kelompok, jadwal keja kelompok (apa yang dilakukan, kapan dan oleh siapa) </w:t>
            </w:r>
            <w:r>
              <w:rPr>
                <w:rFonts w:ascii="Times New Roman" w:hAnsi="Times New Roman" w:cs="Times New Roman"/>
                <w:i/>
                <w:iCs/>
                <w:color w:val="FF0000"/>
                <w:sz w:val="22"/>
                <w:szCs w:val="22"/>
                <w:lang w:val="en-US"/>
              </w:rPr>
              <w:t xml:space="preserve">kesehatan </w:t>
            </w:r>
            <w:r>
              <w:rPr>
                <w:rFonts w:ascii="Times New Roman" w:hAnsi="Times New Roman" w:eastAsia="SimSun" w:cs="Times New Roman"/>
                <w:i/>
                <w:iCs/>
                <w:color w:val="7030A0"/>
                <w:kern w:val="0"/>
                <w:sz w:val="22"/>
                <w:szCs w:val="22"/>
                <w:lang w:val="en-US" w:eastAsia="zh-CN" w:bidi="ar"/>
              </w:rPr>
              <w:t>mind, meaning and joy ful learnning</w:t>
            </w:r>
          </w:p>
          <w:p w14:paraId="33C9AA44">
            <w:pPr>
              <w:pStyle w:val="33"/>
              <w:numPr>
                <w:ilvl w:val="0"/>
                <w:numId w:val="16"/>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en-US"/>
              </w:rPr>
              <w:t xml:space="preserve">Guru menyediakan templet atau panduan jadwal yang dapat di sesuaikan siswa, memberikan arahan terhadap kerja dan manajemen waktu. </w:t>
            </w:r>
            <w:r>
              <w:rPr>
                <w:rFonts w:ascii="Times New Roman" w:hAnsi="Times New Roman" w:cs="Times New Roman"/>
                <w:i/>
                <w:iCs/>
                <w:color w:val="FF0000"/>
                <w:sz w:val="22"/>
                <w:szCs w:val="22"/>
                <w:lang w:val="en-US"/>
              </w:rPr>
              <w:t>Kemandirian</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dan meaning ful learnning</w:t>
            </w:r>
          </w:p>
          <w:p w14:paraId="7D54C0F4">
            <w:pPr>
              <w:pStyle w:val="33"/>
              <w:numPr>
                <w:ilvl w:val="0"/>
                <w:numId w:val="16"/>
              </w:numPr>
              <w:ind w:left="420" w:leftChars="0" w:hanging="420" w:firstLineChars="0"/>
              <w:jc w:val="both"/>
              <w:rPr>
                <w:rFonts w:hint="default" w:ascii="Times New Roman" w:hAnsi="Times New Roman" w:cs="Times New Roman"/>
                <w:lang w:val="en-US"/>
              </w:rPr>
            </w:pPr>
            <w:r>
              <w:rPr>
                <w:rFonts w:ascii="Times New Roman" w:hAnsi="Times New Roman" w:cs="Times New Roman"/>
                <w:sz w:val="22"/>
                <w:szCs w:val="22"/>
                <w:lang w:val="en-US"/>
              </w:rPr>
              <w:t xml:space="preserve">Peserta didik mengatur pembagian tugas dan jadwal secara mandiri/kelompok . </w:t>
            </w:r>
            <w:r>
              <w:rPr>
                <w:rFonts w:ascii="Times New Roman" w:hAnsi="Times New Roman" w:cs="Times New Roman"/>
                <w:i/>
                <w:iCs/>
                <w:color w:val="FF0000"/>
                <w:sz w:val="22"/>
                <w:szCs w:val="22"/>
                <w:lang w:val="en-US"/>
              </w:rPr>
              <w:t xml:space="preserve">kewargaan  </w:t>
            </w:r>
            <w:r>
              <w:rPr>
                <w:rFonts w:ascii="Times New Roman" w:hAnsi="Times New Roman" w:eastAsia="SimSun" w:cs="Times New Roman"/>
                <w:i/>
                <w:iCs/>
                <w:color w:val="7030A0"/>
                <w:kern w:val="0"/>
                <w:sz w:val="22"/>
                <w:szCs w:val="22"/>
                <w:lang w:val="en-US" w:eastAsia="zh-CN" w:bidi="ar"/>
              </w:rPr>
              <w:t>mind, meaning and joy ful learnning</w:t>
            </w:r>
          </w:p>
          <w:p w14:paraId="375C9B17">
            <w:pPr>
              <w:pStyle w:val="33"/>
              <w:numPr>
                <w:ilvl w:val="0"/>
                <w:numId w:val="12"/>
              </w:numPr>
              <w:ind w:left="719" w:leftChars="0" w:hanging="719" w:hangingChars="327"/>
              <w:jc w:val="both"/>
              <w:rPr>
                <w:rFonts w:hint="default" w:ascii="Times New Roman" w:hAnsi="Times New Roman" w:cs="Times New Roman"/>
                <w:i/>
                <w:iCs/>
                <w:color w:val="000000" w:themeColor="text1"/>
                <w:lang w:val="en-US"/>
                <w14:textFill>
                  <w14:solidFill>
                    <w14:schemeClr w14:val="tx1"/>
                  </w14:solidFill>
                </w14:textFill>
              </w:rPr>
            </w:pPr>
            <w:r>
              <w:rPr>
                <w:rFonts w:ascii="Times New Roman" w:hAnsi="Times New Roman" w:cs="Times New Roman"/>
                <w:sz w:val="22"/>
                <w:szCs w:val="22"/>
                <w:lang w:val="en-US"/>
              </w:rPr>
              <w:t>Memonitor Proyek</w:t>
            </w:r>
          </w:p>
          <w:p w14:paraId="25BA6C7E">
            <w:pPr>
              <w:pStyle w:val="33"/>
              <w:numPr>
                <w:ilvl w:val="0"/>
                <w:numId w:val="17"/>
              </w:numPr>
              <w:ind w:left="420" w:leftChars="0" w:hanging="420" w:firstLineChars="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Guru melakukan monitoring secara berkala terhadap perkembangan proyek siswa. </w:t>
            </w:r>
            <w:r>
              <w:rPr>
                <w:rFonts w:ascii="Times New Roman" w:hAnsi="Times New Roman" w:cs="Times New Roman"/>
                <w:i/>
                <w:iCs/>
                <w:color w:val="FF0000"/>
                <w:sz w:val="22"/>
                <w:szCs w:val="22"/>
                <w:lang w:val="en-US"/>
              </w:rPr>
              <w:t>Penalaran kritis dan kemandirian</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dan meaning ful learnning</w:t>
            </w:r>
          </w:p>
          <w:p w14:paraId="0F63CD0C">
            <w:pPr>
              <w:pStyle w:val="33"/>
              <w:numPr>
                <w:ilvl w:val="0"/>
                <w:numId w:val="17"/>
              </w:numPr>
              <w:ind w:left="420" w:leftChars="0" w:hanging="420" w:firstLineChars="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Peserta didik melaksanakan aktivitas sesuai jadwal yang telah disusun. </w:t>
            </w:r>
            <w:r>
              <w:rPr>
                <w:rFonts w:ascii="Times New Roman" w:hAnsi="Times New Roman" w:cs="Times New Roman"/>
                <w:i/>
                <w:iCs/>
                <w:color w:val="FF0000"/>
                <w:sz w:val="22"/>
                <w:szCs w:val="22"/>
                <w:lang w:val="en-US"/>
              </w:rPr>
              <w:t>Penalaran kritis</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dan meaning ful learnning</w:t>
            </w:r>
          </w:p>
          <w:p w14:paraId="4E2EF8B0">
            <w:pPr>
              <w:pStyle w:val="33"/>
              <w:numPr>
                <w:ilvl w:val="0"/>
                <w:numId w:val="17"/>
              </w:numPr>
              <w:ind w:left="420" w:leftChars="0" w:hanging="420" w:firstLineChars="0"/>
              <w:jc w:val="both"/>
              <w:rPr>
                <w:rFonts w:hint="default" w:ascii="Times New Roman" w:hAnsi="Times New Roman" w:cs="Times New Roman"/>
                <w:i/>
                <w:iCs/>
                <w:color w:val="000000" w:themeColor="text1"/>
                <w:lang w:val="en-US"/>
                <w14:textFill>
                  <w14:solidFill>
                    <w14:schemeClr w14:val="tx1"/>
                  </w14:solidFill>
                </w14:textFill>
              </w:rPr>
            </w:pPr>
            <w:r>
              <w:rPr>
                <w:rFonts w:ascii="Times New Roman" w:hAnsi="Times New Roman" w:cs="Times New Roman"/>
                <w:sz w:val="22"/>
                <w:szCs w:val="22"/>
                <w:lang w:val="en-US"/>
              </w:rPr>
              <w:t xml:space="preserve">Guru menggunakan  </w:t>
            </w:r>
            <w:r>
              <w:rPr>
                <w:rFonts w:hint="default" w:ascii="Times New Roman" w:hAnsi="Times New Roman" w:cs="Times New Roman"/>
                <w:i/>
                <w:iCs/>
                <w:color w:val="00B0F0"/>
                <w:sz w:val="22"/>
                <w:szCs w:val="22"/>
                <w:lang w:val="en-US"/>
              </w:rPr>
              <w:t xml:space="preserve">aplikasi MS. Word </w:t>
            </w:r>
            <w:r>
              <w:rPr>
                <w:rFonts w:ascii="Times New Roman" w:hAnsi="Times New Roman" w:cs="Times New Roman"/>
                <w:sz w:val="22"/>
                <w:szCs w:val="22"/>
                <w:lang w:val="en-US"/>
              </w:rPr>
              <w:t xml:space="preserve"> untuk pemantauan progres proyek</w:t>
            </w:r>
            <w:r>
              <w:rPr>
                <w:rFonts w:hint="default" w:ascii="Times New Roman" w:hAnsi="Times New Roman" w:cs="Times New Roman"/>
                <w:sz w:val="22"/>
                <w:szCs w:val="22"/>
                <w:lang w:val="en-US"/>
              </w:rPr>
              <w:t xml:space="preserve"> (</w:t>
            </w:r>
            <w:r>
              <w:rPr>
                <w:rFonts w:hint="default" w:ascii="Times New Roman" w:hAnsi="Times New Roman" w:cs="Times New Roman"/>
                <w:lang w:val="en-US"/>
              </w:rPr>
              <w:t>Membuat Flowcart, pseudocode dan Algoritma sederhana)</w:t>
            </w:r>
            <w:r>
              <w:rPr>
                <w:rFonts w:ascii="Times New Roman" w:hAnsi="Times New Roman" w:cs="Times New Roman"/>
                <w:sz w:val="22"/>
                <w:szCs w:val="22"/>
                <w:lang w:val="en-US"/>
              </w:rPr>
              <w:t xml:space="preserve">. </w:t>
            </w:r>
            <w:r>
              <w:rPr>
                <w:rFonts w:ascii="Times New Roman" w:hAnsi="Times New Roman" w:cs="Times New Roman"/>
                <w:i/>
                <w:iCs/>
                <w:color w:val="FF0000"/>
                <w:sz w:val="22"/>
                <w:szCs w:val="22"/>
                <w:lang w:val="en-US"/>
              </w:rPr>
              <w:t>Kemandirian dan penalaran kritis.</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dan meaning ful learnning</w:t>
            </w:r>
          </w:p>
          <w:p w14:paraId="0A1A2CC5">
            <w:pPr>
              <w:pStyle w:val="33"/>
              <w:numPr>
                <w:ilvl w:val="0"/>
                <w:numId w:val="17"/>
              </w:numPr>
              <w:ind w:left="420" w:leftChars="0" w:hanging="420" w:firstLineChars="0"/>
              <w:jc w:val="both"/>
              <w:rPr>
                <w:rFonts w:hint="default" w:ascii="Times New Roman" w:hAnsi="Times New Roman" w:cs="Times New Roman"/>
                <w:i/>
                <w:iCs/>
                <w:color w:val="000000" w:themeColor="text1"/>
                <w:lang w:val="en-US"/>
                <w14:textFill>
                  <w14:solidFill>
                    <w14:schemeClr w14:val="tx1"/>
                  </w14:solidFill>
                </w14:textFill>
              </w:rPr>
            </w:pPr>
            <w:r>
              <w:rPr>
                <w:rFonts w:ascii="Times New Roman" w:hAnsi="Times New Roman" w:cs="Times New Roman"/>
                <w:sz w:val="22"/>
                <w:szCs w:val="22"/>
                <w:lang w:val="en-US"/>
              </w:rPr>
              <w:t xml:space="preserve">Peserta didik melakukan </w:t>
            </w:r>
            <w:r>
              <w:rPr>
                <w:rFonts w:ascii="Times New Roman" w:hAnsi="Times New Roman" w:cs="Times New Roman"/>
                <w:i/>
                <w:iCs/>
                <w:sz w:val="22"/>
                <w:szCs w:val="22"/>
                <w:lang w:val="en-US"/>
              </w:rPr>
              <w:t>self monitoring</w:t>
            </w:r>
            <w:r>
              <w:rPr>
                <w:rFonts w:ascii="Times New Roman" w:hAnsi="Times New Roman" w:cs="Times New Roman"/>
                <w:sz w:val="22"/>
                <w:szCs w:val="22"/>
                <w:lang w:val="en-US"/>
              </w:rPr>
              <w:t xml:space="preserve"> untuk kemajuan proyeknya dan melaporkan ke guru jika ada kendala. </w:t>
            </w:r>
            <w:r>
              <w:rPr>
                <w:rFonts w:ascii="Times New Roman" w:hAnsi="Times New Roman" w:cs="Times New Roman"/>
                <w:i/>
                <w:iCs/>
                <w:color w:val="FF0000"/>
                <w:sz w:val="22"/>
                <w:szCs w:val="22"/>
                <w:lang w:val="en-US"/>
              </w:rPr>
              <w:t xml:space="preserve">Kesehatan (fisik dan mental. </w:t>
            </w:r>
            <w:r>
              <w:rPr>
                <w:rFonts w:ascii="Times New Roman" w:hAnsi="Times New Roman" w:eastAsia="SimSun" w:cs="Times New Roman"/>
                <w:i/>
                <w:iCs/>
                <w:color w:val="7030A0"/>
                <w:kern w:val="0"/>
                <w:sz w:val="22"/>
                <w:szCs w:val="22"/>
                <w:lang w:val="en-US" w:eastAsia="zh-CN" w:bidi="ar"/>
              </w:rPr>
              <w:t>mind dan meaning ful learnning</w:t>
            </w:r>
          </w:p>
          <w:p w14:paraId="2073BC8D">
            <w:pPr>
              <w:pStyle w:val="33"/>
              <w:numPr>
                <w:ilvl w:val="0"/>
                <w:numId w:val="17"/>
              </w:numPr>
              <w:ind w:left="420" w:leftChars="0" w:hanging="420" w:firstLineChars="0"/>
              <w:jc w:val="both"/>
              <w:rPr>
                <w:rFonts w:hint="default" w:ascii="Times New Roman" w:hAnsi="Times New Roman" w:cs="Times New Roman"/>
                <w:i/>
                <w:iCs/>
                <w:color w:val="000000" w:themeColor="text1"/>
                <w:lang w:val="en-US"/>
                <w14:textFill>
                  <w14:solidFill>
                    <w14:schemeClr w14:val="tx1"/>
                  </w14:solidFill>
                </w14:textFill>
              </w:rPr>
            </w:pPr>
            <w:r>
              <w:rPr>
                <w:rFonts w:ascii="Times New Roman" w:hAnsi="Times New Roman" w:cs="Times New Roman"/>
                <w:sz w:val="22"/>
                <w:szCs w:val="22"/>
                <w:lang w:val="en-US"/>
              </w:rPr>
              <w:t xml:space="preserve">Peserta didik berkolaborasi dalam tim untuk mengejar target proyek tepat waktu. </w:t>
            </w:r>
            <w:r>
              <w:rPr>
                <w:rFonts w:ascii="Times New Roman" w:hAnsi="Times New Roman" w:cs="Times New Roman"/>
                <w:i/>
                <w:iCs/>
                <w:color w:val="FF0000"/>
                <w:sz w:val="22"/>
                <w:szCs w:val="22"/>
                <w:lang w:val="en-US"/>
              </w:rPr>
              <w:t>Kolaborasi dan kemandirian</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meaning and joy ful learnning</w:t>
            </w:r>
          </w:p>
          <w:p w14:paraId="7841A527">
            <w:pPr>
              <w:pStyle w:val="33"/>
              <w:numPr>
                <w:ilvl w:val="0"/>
                <w:numId w:val="17"/>
              </w:numPr>
              <w:ind w:left="420" w:leftChars="0" w:hanging="420" w:firstLineChars="0"/>
              <w:jc w:val="both"/>
              <w:rPr>
                <w:rFonts w:hint="default" w:ascii="Times New Roman" w:hAnsi="Times New Roman" w:cs="Times New Roman"/>
                <w:i/>
                <w:iCs/>
                <w:color w:val="000000" w:themeColor="text1"/>
                <w:lang w:val="en-US"/>
                <w14:textFill>
                  <w14:solidFill>
                    <w14:schemeClr w14:val="tx1"/>
                  </w14:solidFill>
                </w14:textFill>
              </w:rPr>
            </w:pPr>
            <w:r>
              <w:rPr>
                <w:rFonts w:ascii="Times New Roman" w:hAnsi="Times New Roman" w:cs="Times New Roman"/>
                <w:sz w:val="22"/>
                <w:szCs w:val="22"/>
                <w:lang w:val="en-US"/>
              </w:rPr>
              <w:t xml:space="preserve">Peserta didik terlibat aktif dalam diskusi, menyapaikan ide dan bertanggung jawab atas bagian tugasnya. </w:t>
            </w:r>
            <w:r>
              <w:rPr>
                <w:rFonts w:ascii="Times New Roman" w:hAnsi="Times New Roman" w:cs="Times New Roman"/>
                <w:i/>
                <w:iCs/>
                <w:color w:val="FF0000"/>
                <w:sz w:val="22"/>
                <w:szCs w:val="22"/>
                <w:lang w:val="en-US"/>
              </w:rPr>
              <w:t>Kemandirian, komunikasi.</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mind, meaning and joy ful learnning</w:t>
            </w:r>
          </w:p>
          <w:p w14:paraId="68C3ED0D">
            <w:pPr>
              <w:pStyle w:val="33"/>
              <w:numPr>
                <w:ilvl w:val="0"/>
                <w:numId w:val="0"/>
              </w:numPr>
              <w:ind w:leftChars="-327"/>
              <w:jc w:val="both"/>
              <w:rPr>
                <w:rFonts w:hint="default" w:ascii="Times New Roman" w:hAnsi="Times New Roman" w:cs="Times New Roman"/>
                <w:i/>
                <w:iCs/>
                <w:color w:val="000000" w:themeColor="text1"/>
                <w:lang w:val="en-US"/>
                <w14:textFill>
                  <w14:solidFill>
                    <w14:schemeClr w14:val="tx1"/>
                  </w14:solidFill>
                </w14:textFill>
              </w:rPr>
            </w:pPr>
          </w:p>
        </w:tc>
      </w:tr>
      <w:tr w14:paraId="1DB4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88" w:type="dxa"/>
            <w:vMerge w:val="continue"/>
            <w:shd w:val="clear" w:color="auto" w:fill="9BBB59" w:themeFill="accent3"/>
          </w:tcPr>
          <w:p w14:paraId="16E0E541">
            <w:pPr>
              <w:rPr>
                <w:rFonts w:hint="default" w:ascii="Times New Roman" w:hAnsi="Times New Roman" w:cs="Times New Roman"/>
                <w:lang w:val="en-US"/>
              </w:rPr>
            </w:pPr>
          </w:p>
        </w:tc>
        <w:tc>
          <w:tcPr>
            <w:tcW w:w="2804" w:type="dxa"/>
            <w:shd w:val="clear" w:color="auto" w:fill="D6E3BC" w:themeFill="accent3" w:themeFillTint="66"/>
            <w:vAlign w:val="center"/>
          </w:tcPr>
          <w:p w14:paraId="2576CB33">
            <w:pPr>
              <w:pStyle w:val="33"/>
              <w:ind w:left="281"/>
              <w:rPr>
                <w:rFonts w:hint="default" w:ascii="Times New Roman" w:hAnsi="Times New Roman" w:cs="Times New Roman"/>
                <w:lang w:val="en-US"/>
              </w:rPr>
            </w:pPr>
            <w:r>
              <w:rPr>
                <w:rFonts w:hint="default" w:ascii="Times New Roman" w:hAnsi="Times New Roman" w:cs="Times New Roman"/>
                <w:lang w:val="en-US"/>
              </w:rPr>
              <w:t>Merefleksi</w:t>
            </w:r>
          </w:p>
        </w:tc>
        <w:tc>
          <w:tcPr>
            <w:tcW w:w="8403" w:type="dxa"/>
            <w:gridSpan w:val="8"/>
            <w:shd w:val="clear" w:color="auto" w:fill="FFFFFF"/>
          </w:tcPr>
          <w:p w14:paraId="6DB6592C">
            <w:pPr>
              <w:pStyle w:val="33"/>
              <w:numPr>
                <w:ilvl w:val="0"/>
                <w:numId w:val="12"/>
              </w:numPr>
              <w:ind w:left="719" w:leftChars="0" w:hanging="719" w:hangingChars="327"/>
              <w:jc w:val="both"/>
              <w:rPr>
                <w:rFonts w:hint="default" w:ascii="Times New Roman" w:hAnsi="Times New Roman" w:cs="Times New Roman"/>
                <w:lang w:val="en-US"/>
              </w:rPr>
            </w:pPr>
            <w:r>
              <w:rPr>
                <w:rFonts w:ascii="Times New Roman" w:hAnsi="Times New Roman" w:cs="Times New Roman"/>
                <w:sz w:val="22"/>
                <w:szCs w:val="22"/>
                <w:lang w:val="en-US"/>
              </w:rPr>
              <w:t xml:space="preserve">Menguji Hasil </w:t>
            </w:r>
          </w:p>
          <w:p w14:paraId="34CA37D9">
            <w:pPr>
              <w:pStyle w:val="33"/>
              <w:numPr>
                <w:ilvl w:val="0"/>
                <w:numId w:val="18"/>
              </w:numPr>
              <w:ind w:left="300" w:leftChars="0" w:firstLine="0" w:firstLineChars="0"/>
              <w:jc w:val="both"/>
              <w:rPr>
                <w:rFonts w:hint="default" w:ascii="Times New Roman" w:hAnsi="Times New Roman" w:cs="Times New Roman"/>
                <w:lang w:val="en-US"/>
              </w:rPr>
            </w:pPr>
            <w:r>
              <w:rPr>
                <w:rFonts w:ascii="Times New Roman" w:hAnsi="Times New Roman" w:cs="Times New Roman"/>
                <w:b/>
                <w:bCs/>
                <w:color w:val="000000" w:themeColor="text1"/>
                <w:sz w:val="22"/>
                <w:szCs w:val="22"/>
                <w:lang w:val="id-ID"/>
                <w14:textFill>
                  <w14:solidFill>
                    <w14:schemeClr w14:val="tx1"/>
                  </w14:solidFill>
                </w14:textFill>
              </w:rPr>
              <w:t>Menyiapkan presentasi</w:t>
            </w:r>
          </w:p>
          <w:p w14:paraId="2EF8D398">
            <w:pPr>
              <w:pStyle w:val="33"/>
              <w:numPr>
                <w:ilvl w:val="0"/>
                <w:numId w:val="19"/>
              </w:numPr>
              <w:tabs>
                <w:tab w:val="clear" w:pos="420"/>
              </w:tabs>
              <w:ind w:left="960" w:leftChars="0" w:hanging="240" w:firstLineChars="0"/>
              <w:jc w:val="both"/>
              <w:rPr>
                <w:rFonts w:hint="default" w:ascii="Times New Roman" w:hAnsi="Times New Roman" w:cs="Times New Roman"/>
                <w:lang w:val="en-US"/>
              </w:rPr>
            </w:pPr>
            <w:r>
              <w:rPr>
                <w:rFonts w:ascii="Times New Roman" w:hAnsi="Times New Roman" w:cs="Times New Roman"/>
                <w:color w:val="000000" w:themeColor="text1"/>
                <w:sz w:val="22"/>
                <w:szCs w:val="22"/>
                <w:lang w:val="id-ID"/>
                <w14:textFill>
                  <w14:solidFill>
                    <w14:schemeClr w14:val="tx1"/>
                  </w14:solidFill>
                </w14:textFill>
              </w:rPr>
              <w:t>Setiap kelompok menyiapkan presentasi untuk memamerkan hasil proyek mereka. Presentasi meliputi:</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color w:val="000000" w:themeColor="text1"/>
                <w:sz w:val="22"/>
                <w:szCs w:val="22"/>
                <w:lang w:val="id-ID"/>
                <w14:textFill>
                  <w14:solidFill>
                    <w14:schemeClr w14:val="tx1"/>
                  </w14:solidFill>
                </w14:textFill>
              </w:rPr>
              <w:t>Proses pembuatan</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color w:val="000000" w:themeColor="text1"/>
                <w:sz w:val="22"/>
                <w:szCs w:val="22"/>
                <w:lang w:val="id-ID"/>
                <w14:textFill>
                  <w14:solidFill>
                    <w14:schemeClr w14:val="tx1"/>
                  </w14:solidFill>
                </w14:textFill>
              </w:rPr>
              <w:t>Hasil akhir</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color w:val="000000" w:themeColor="text1"/>
                <w:sz w:val="22"/>
                <w:szCs w:val="22"/>
                <w:lang w:val="id-ID"/>
                <w14:textFill>
                  <w14:solidFill>
                    <w14:schemeClr w14:val="tx1"/>
                  </w14:solidFill>
                </w14:textFill>
              </w:rPr>
              <w:t>Kesulitan yang dihadapi dan cara mengatasinya</w:t>
            </w:r>
            <w:r>
              <w:rPr>
                <w:rFonts w:ascii="Times New Roman" w:hAnsi="Times New Roman" w:cs="Times New Roman"/>
                <w:color w:val="000000" w:themeColor="text1"/>
                <w:sz w:val="22"/>
                <w:szCs w:val="22"/>
                <w:lang w:val="en-US"/>
                <w14:textFill>
                  <w14:solidFill>
                    <w14:schemeClr w14:val="tx1"/>
                  </w14:solidFill>
                </w14:textFill>
              </w:rPr>
              <w:t xml:space="preserve"> dengan Menggunakan salah satu media </w:t>
            </w:r>
            <w:r>
              <w:rPr>
                <w:rFonts w:ascii="Times New Roman" w:hAnsi="Times New Roman" w:cs="Times New Roman"/>
                <w:i/>
                <w:iCs/>
                <w:color w:val="FF0000"/>
                <w:sz w:val="22"/>
                <w:szCs w:val="22"/>
                <w:lang w:val="en-US"/>
              </w:rPr>
              <w:t xml:space="preserve">(kreativitas). </w:t>
            </w:r>
            <w:r>
              <w:rPr>
                <w:rFonts w:ascii="Times New Roman" w:hAnsi="Times New Roman" w:eastAsia="SimSun" w:cs="Times New Roman"/>
                <w:i/>
                <w:iCs/>
                <w:color w:val="7030A0"/>
                <w:kern w:val="0"/>
                <w:sz w:val="22"/>
                <w:szCs w:val="22"/>
                <w:lang w:val="en-US" w:eastAsia="zh-CN" w:bidi="ar"/>
              </w:rPr>
              <w:t>mind, meaning and joy ful learnning.</w:t>
            </w:r>
          </w:p>
          <w:p w14:paraId="56EA8C92">
            <w:pPr>
              <w:pStyle w:val="33"/>
              <w:numPr>
                <w:ilvl w:val="0"/>
                <w:numId w:val="18"/>
              </w:numPr>
              <w:ind w:left="300" w:leftChars="0" w:firstLine="0" w:firstLineChars="0"/>
              <w:jc w:val="both"/>
              <w:rPr>
                <w:rFonts w:hint="default" w:ascii="Times New Roman" w:hAnsi="Times New Roman" w:cs="Times New Roman"/>
                <w:lang w:val="en-US"/>
              </w:rPr>
            </w:pPr>
            <w:r>
              <w:rPr>
                <w:rFonts w:ascii="Times New Roman" w:hAnsi="Times New Roman" w:cs="Times New Roman"/>
                <w:b/>
                <w:bCs/>
                <w:color w:val="000000" w:themeColor="text1"/>
                <w:sz w:val="22"/>
                <w:szCs w:val="22"/>
                <w:lang w:val="id-ID"/>
                <w14:textFill>
                  <w14:solidFill>
                    <w14:schemeClr w14:val="tx1"/>
                  </w14:solidFill>
                </w14:textFill>
              </w:rPr>
              <w:t>Presentasi dan diskusi</w:t>
            </w:r>
          </w:p>
          <w:p w14:paraId="4E9A5BDD">
            <w:pPr>
              <w:pStyle w:val="33"/>
              <w:numPr>
                <w:ilvl w:val="0"/>
                <w:numId w:val="20"/>
              </w:numPr>
              <w:tabs>
                <w:tab w:val="clear" w:pos="420"/>
              </w:tabs>
              <w:ind w:left="960" w:leftChars="0" w:hanging="240" w:firstLineChars="0"/>
              <w:jc w:val="both"/>
              <w:rPr>
                <w:rFonts w:hint="default" w:ascii="Times New Roman" w:hAnsi="Times New Roman" w:cs="Times New Roman"/>
                <w:lang w:val="en-US"/>
              </w:rPr>
            </w:pPr>
            <w:r>
              <w:rPr>
                <w:rFonts w:ascii="Times New Roman" w:hAnsi="Times New Roman" w:cs="Times New Roman"/>
                <w:color w:val="000000" w:themeColor="text1"/>
                <w:sz w:val="22"/>
                <w:szCs w:val="22"/>
                <w:lang w:val="id-ID"/>
                <w14:textFill>
                  <w14:solidFill>
                    <w14:schemeClr w14:val="tx1"/>
                  </w14:solidFill>
                </w14:textFill>
              </w:rPr>
              <w:t>Setiap kelompok mempresentasikan hasil proyeknya di depan kelas</w:t>
            </w:r>
            <w:r>
              <w:rPr>
                <w:rFonts w:ascii="Times New Roman" w:hAnsi="Times New Roman" w:cs="Times New Roman"/>
                <w:color w:val="000000" w:themeColor="text1"/>
                <w:sz w:val="22"/>
                <w:szCs w:val="22"/>
                <w:lang w:val="en-US"/>
                <w14:textFill>
                  <w14:solidFill>
                    <w14:schemeClr w14:val="tx1"/>
                  </w14:solidFill>
                </w14:textFill>
              </w:rPr>
              <w:t xml:space="preserve"> dan peserta didik</w:t>
            </w:r>
            <w:r>
              <w:rPr>
                <w:rFonts w:ascii="Times New Roman" w:hAnsi="Times New Roman" w:cs="Times New Roman"/>
                <w:color w:val="000000" w:themeColor="text1"/>
                <w:sz w:val="22"/>
                <w:szCs w:val="22"/>
                <w:lang w:val="id-ID"/>
                <w14:textFill>
                  <w14:solidFill>
                    <w14:schemeClr w14:val="tx1"/>
                  </w14:solidFill>
                </w14:textFill>
              </w:rPr>
              <w:t xml:space="preserve"> lain memberikan tanggapan dan pertanyaan.</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i/>
                <w:iCs/>
                <w:color w:val="FF0000"/>
                <w:sz w:val="22"/>
                <w:szCs w:val="22"/>
                <w:lang w:val="en-US"/>
              </w:rPr>
              <w:t>Komunikasi, kemandirian,kewargaan, penalaran kritis</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eastAsia="SimSun" w:cs="Times New Roman"/>
                <w:i/>
                <w:iCs/>
                <w:color w:val="7030A0"/>
                <w:kern w:val="0"/>
                <w:sz w:val="22"/>
                <w:szCs w:val="22"/>
                <w:lang w:val="en-US" w:eastAsia="zh-CN" w:bidi="ar"/>
              </w:rPr>
              <w:t>mind, meaning and joy ful learnning</w:t>
            </w:r>
          </w:p>
          <w:p w14:paraId="0AF2BDF7">
            <w:pPr>
              <w:pStyle w:val="33"/>
              <w:numPr>
                <w:ilvl w:val="0"/>
                <w:numId w:val="12"/>
              </w:numPr>
              <w:ind w:left="784" w:leftChars="0" w:hanging="784" w:hangingChars="327"/>
              <w:jc w:val="both"/>
              <w:rPr>
                <w:rFonts w:hint="default" w:ascii="Times New Roman" w:hAnsi="Times New Roman" w:cs="Times New Roman"/>
                <w:lang w:val="en-US"/>
              </w:rPr>
            </w:pPr>
            <w:r>
              <w:rPr>
                <w:rFonts w:hint="default" w:ascii="Times New Roman" w:hAnsi="Times New Roman" w:cs="Times New Roman"/>
                <w:lang w:val="en-US"/>
              </w:rPr>
              <w:t>Evaluasi</w:t>
            </w:r>
          </w:p>
          <w:p w14:paraId="588C1681">
            <w:pPr>
              <w:pStyle w:val="33"/>
              <w:widowControl w:val="0"/>
              <w:numPr>
                <w:ilvl w:val="0"/>
                <w:numId w:val="21"/>
              </w:numPr>
              <w:autoSpaceDE w:val="0"/>
              <w:autoSpaceDN w:val="0"/>
              <w:spacing w:line="360" w:lineRule="auto"/>
              <w:ind w:left="1080" w:leftChars="0" w:hanging="360" w:firstLineChars="0"/>
              <w:jc w:val="both"/>
              <w:rPr>
                <w:rFonts w:ascii="Times New Roman" w:hAnsi="Times New Roman" w:cs="Times New Roman"/>
                <w:color w:val="000000" w:themeColor="text1"/>
                <w:sz w:val="22"/>
                <w:szCs w:val="22"/>
                <w:lang w:val="id-ID"/>
                <w14:textFill>
                  <w14:solidFill>
                    <w14:schemeClr w14:val="tx1"/>
                  </w14:solidFill>
                </w14:textFill>
              </w:rPr>
            </w:pPr>
            <w:r>
              <w:rPr>
                <w:rFonts w:ascii="Times New Roman" w:hAnsi="Times New Roman" w:cs="Times New Roman"/>
                <w:color w:val="000000" w:themeColor="text1"/>
                <w:sz w:val="22"/>
                <w:szCs w:val="22"/>
                <w:lang w:val="id-ID"/>
                <w14:textFill>
                  <w14:solidFill>
                    <w14:schemeClr w14:val="tx1"/>
                  </w14:solidFill>
                </w14:textFill>
              </w:rPr>
              <w:t>Guru memberikan evaluasi terhadap setiap kelompok berdasarkan rubrik penilaian yang telah ditentukan.</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i/>
                <w:iCs/>
                <w:color w:val="FF0000"/>
                <w:sz w:val="22"/>
                <w:szCs w:val="22"/>
                <w:lang w:val="en-US"/>
              </w:rPr>
              <w:t>Komunikasi.</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eastAsia="SimSun" w:cs="Times New Roman"/>
                <w:i/>
                <w:iCs/>
                <w:color w:val="7030A0"/>
                <w:kern w:val="0"/>
                <w:sz w:val="22"/>
                <w:szCs w:val="22"/>
                <w:lang w:val="en-US" w:eastAsia="zh-CN" w:bidi="ar"/>
              </w:rPr>
              <w:t>Meaning ful learning</w:t>
            </w:r>
          </w:p>
          <w:p w14:paraId="2CA07089">
            <w:pPr>
              <w:pStyle w:val="33"/>
              <w:widowControl w:val="0"/>
              <w:numPr>
                <w:ilvl w:val="0"/>
                <w:numId w:val="21"/>
              </w:numPr>
              <w:autoSpaceDE w:val="0"/>
              <w:autoSpaceDN w:val="0"/>
              <w:spacing w:line="360" w:lineRule="auto"/>
              <w:ind w:left="1080" w:leftChars="0" w:hanging="360" w:firstLineChars="0"/>
              <w:jc w:val="both"/>
              <w:rPr>
                <w:rFonts w:ascii="Times New Roman" w:hAnsi="Times New Roman" w:cs="Times New Roman"/>
                <w:color w:val="000000" w:themeColor="text1"/>
                <w:sz w:val="22"/>
                <w:szCs w:val="22"/>
                <w:lang w:val="id-ID"/>
                <w14:textFill>
                  <w14:solidFill>
                    <w14:schemeClr w14:val="tx1"/>
                  </w14:solidFill>
                </w14:textFill>
              </w:rPr>
            </w:pPr>
            <w:r>
              <w:rPr>
                <w:rFonts w:ascii="Times New Roman" w:hAnsi="Times New Roman" w:cs="Times New Roman"/>
                <w:color w:val="000000" w:themeColor="text1"/>
                <w:sz w:val="22"/>
                <w:szCs w:val="22"/>
                <w:lang w:val="en-US"/>
                <w14:textFill>
                  <w14:solidFill>
                    <w14:schemeClr w14:val="tx1"/>
                  </w14:solidFill>
                </w14:textFill>
              </w:rPr>
              <w:t>Peserta didik</w:t>
            </w:r>
            <w:r>
              <w:rPr>
                <w:rFonts w:ascii="Times New Roman" w:hAnsi="Times New Roman" w:cs="Times New Roman"/>
                <w:color w:val="000000" w:themeColor="text1"/>
                <w:sz w:val="22"/>
                <w:szCs w:val="22"/>
                <w:lang w:val="id-ID"/>
                <w14:textFill>
                  <w14:solidFill>
                    <w14:schemeClr w14:val="tx1"/>
                  </w14:solidFill>
                </w14:textFill>
              </w:rPr>
              <w:t xml:space="preserve"> melakukan evaluasi diri dan saling memberikan umpan balik</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i/>
                <w:iCs/>
                <w:color w:val="FF0000"/>
                <w:sz w:val="22"/>
                <w:szCs w:val="22"/>
                <w:lang w:val="en-US"/>
              </w:rPr>
              <w:t>Penalaran kritis</w:t>
            </w:r>
            <w:r>
              <w:rPr>
                <w:rFonts w:ascii="Times New Roman" w:hAnsi="Times New Roman" w:cs="Times New Roman"/>
                <w:i/>
                <w:iCs/>
                <w:color w:val="000000" w:themeColor="text1"/>
                <w:sz w:val="22"/>
                <w:szCs w:val="22"/>
                <w:lang w:val="en-US"/>
                <w14:textFill>
                  <w14:solidFill>
                    <w14:schemeClr w14:val="tx1"/>
                  </w14:solidFill>
                </w14:textFill>
              </w:rPr>
              <w:t xml:space="preserve"> </w:t>
            </w:r>
            <w:r>
              <w:rPr>
                <w:rFonts w:ascii="Times New Roman" w:hAnsi="Times New Roman" w:eastAsia="SimSun" w:cs="Times New Roman"/>
                <w:i/>
                <w:iCs/>
                <w:color w:val="7030A0"/>
                <w:kern w:val="0"/>
                <w:sz w:val="22"/>
                <w:szCs w:val="22"/>
                <w:lang w:val="en-US" w:eastAsia="zh-CN" w:bidi="ar"/>
              </w:rPr>
              <w:t>mind ful learning</w:t>
            </w:r>
          </w:p>
          <w:p w14:paraId="4521062B">
            <w:pPr>
              <w:pStyle w:val="33"/>
              <w:widowControl w:val="0"/>
              <w:numPr>
                <w:ilvl w:val="0"/>
                <w:numId w:val="21"/>
              </w:numPr>
              <w:autoSpaceDE w:val="0"/>
              <w:autoSpaceDN w:val="0"/>
              <w:spacing w:line="360" w:lineRule="auto"/>
              <w:ind w:left="1080" w:leftChars="0" w:hanging="360" w:firstLineChars="0"/>
              <w:jc w:val="both"/>
              <w:rPr>
                <w:rFonts w:hint="default" w:ascii="Times New Roman" w:hAnsi="Times New Roman" w:cs="Times New Roman"/>
                <w:lang w:val="en-US"/>
              </w:rPr>
            </w:pPr>
            <w:r>
              <w:rPr>
                <w:rFonts w:ascii="Times New Roman" w:hAnsi="Times New Roman" w:cs="Times New Roman"/>
                <w:color w:val="000000" w:themeColor="text1"/>
                <w:sz w:val="22"/>
                <w:szCs w:val="22"/>
                <w:lang w:val="en-US"/>
                <w14:textFill>
                  <w14:solidFill>
                    <w14:schemeClr w14:val="tx1"/>
                  </w14:solidFill>
                </w14:textFill>
              </w:rPr>
              <w:t xml:space="preserve">Peserta didik </w:t>
            </w:r>
            <w:r>
              <w:rPr>
                <w:rFonts w:ascii="Times New Roman" w:hAnsi="Times New Roman" w:cs="Times New Roman"/>
                <w:color w:val="000000" w:themeColor="text1"/>
                <w:sz w:val="22"/>
                <w:szCs w:val="22"/>
                <w:lang w:val="id-ID"/>
                <w14:textFill>
                  <w14:solidFill>
                    <w14:schemeClr w14:val="tx1"/>
                  </w14:solidFill>
                </w14:textFill>
              </w:rPr>
              <w:t xml:space="preserve">sudah memahami dan mampu </w:t>
            </w:r>
            <w:r>
              <w:rPr>
                <w:rFonts w:hint="default" w:ascii="Times New Roman" w:hAnsi="Times New Roman" w:cs="Times New Roman"/>
                <w:lang w:val="en-US"/>
              </w:rPr>
              <w:t>Membuat Flowcart, pseudocode dan Algoritma sederhana</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cs="Times New Roman"/>
                <w:i/>
                <w:iCs/>
                <w:color w:val="FF0000"/>
                <w:sz w:val="22"/>
                <w:szCs w:val="22"/>
                <w:lang w:val="en-US"/>
              </w:rPr>
              <w:t>Kemandirian dan penalaran kritis</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eastAsia="SimSun" w:cs="Times New Roman"/>
                <w:i/>
                <w:iCs/>
                <w:color w:val="7030A0"/>
                <w:kern w:val="0"/>
                <w:sz w:val="22"/>
                <w:szCs w:val="22"/>
                <w:lang w:val="en-US" w:eastAsia="zh-CN" w:bidi="ar"/>
              </w:rPr>
              <w:t>mind dan meaning ful learnning</w:t>
            </w:r>
          </w:p>
        </w:tc>
      </w:tr>
      <w:tr w14:paraId="0622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412D0A2B">
            <w:pPr>
              <w:rPr>
                <w:rFonts w:hint="default" w:ascii="Times New Roman" w:hAnsi="Times New Roman" w:cs="Times New Roman"/>
                <w:lang w:val="en-US"/>
              </w:rPr>
            </w:pPr>
          </w:p>
        </w:tc>
        <w:tc>
          <w:tcPr>
            <w:tcW w:w="2804" w:type="dxa"/>
            <w:shd w:val="clear" w:color="auto" w:fill="D6E3BC" w:themeFill="accent3" w:themeFillTint="66"/>
          </w:tcPr>
          <w:p w14:paraId="4DA1C281">
            <w:pPr>
              <w:pStyle w:val="33"/>
              <w:numPr>
                <w:ilvl w:val="0"/>
                <w:numId w:val="6"/>
              </w:numPr>
              <w:ind w:left="281" w:hanging="284"/>
              <w:rPr>
                <w:rFonts w:hint="default" w:ascii="Times New Roman" w:hAnsi="Times New Roman" w:cs="Times New Roman"/>
                <w:lang w:val="en-US"/>
              </w:rPr>
            </w:pPr>
            <w:r>
              <w:rPr>
                <w:rFonts w:hint="default" w:ascii="Times New Roman" w:hAnsi="Times New Roman" w:cs="Times New Roman"/>
                <w:lang w:val="en-US"/>
              </w:rPr>
              <w:t>Penutup</w:t>
            </w:r>
          </w:p>
        </w:tc>
        <w:tc>
          <w:tcPr>
            <w:tcW w:w="370" w:type="dxa"/>
            <w:shd w:val="clear" w:color="auto" w:fill="DAEEF3" w:themeFill="accent5" w:themeFillTint="33"/>
            <w:vAlign w:val="center"/>
          </w:tcPr>
          <w:p w14:paraId="53660951">
            <w:pPr>
              <w:jc w:val="cente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656" w:type="dxa"/>
            <w:shd w:val="clear" w:color="auto" w:fill="DAEEF3" w:themeFill="accent5" w:themeFillTint="33"/>
          </w:tcPr>
          <w:p w14:paraId="2CD6978E">
            <w:pPr>
              <w:rPr>
                <w:rFonts w:hint="default" w:ascii="Times New Roman" w:hAnsi="Times New Roman" w:cs="Times New Roman"/>
                <w:lang w:val="en-US"/>
              </w:rPr>
            </w:pPr>
            <w:r>
              <w:rPr>
                <w:rFonts w:hint="default" w:ascii="Times New Roman" w:hAnsi="Times New Roman" w:cs="Times New Roman"/>
                <w:lang w:val="en-US"/>
              </w:rPr>
              <w:t>Berkesadaran</w:t>
            </w:r>
          </w:p>
        </w:tc>
        <w:tc>
          <w:tcPr>
            <w:tcW w:w="444" w:type="dxa"/>
            <w:shd w:val="clear" w:color="auto" w:fill="DAEEF3" w:themeFill="accent5" w:themeFillTint="33"/>
          </w:tcPr>
          <w:p w14:paraId="545D087F">
            <w:pP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014" w:type="dxa"/>
            <w:gridSpan w:val="3"/>
            <w:shd w:val="clear" w:color="auto" w:fill="DAEEF3" w:themeFill="accent5" w:themeFillTint="33"/>
          </w:tcPr>
          <w:p w14:paraId="1F050350">
            <w:pPr>
              <w:rPr>
                <w:rFonts w:hint="default" w:ascii="Times New Roman" w:hAnsi="Times New Roman" w:cs="Times New Roman"/>
                <w:lang w:val="en-US"/>
              </w:rPr>
            </w:pPr>
            <w:r>
              <w:rPr>
                <w:rFonts w:hint="default" w:ascii="Times New Roman" w:hAnsi="Times New Roman" w:cs="Times New Roman"/>
                <w:lang w:val="en-US"/>
              </w:rPr>
              <w:t>Bermakna</w:t>
            </w:r>
          </w:p>
        </w:tc>
        <w:tc>
          <w:tcPr>
            <w:tcW w:w="375" w:type="dxa"/>
            <w:shd w:val="clear" w:color="auto" w:fill="DAEEF3" w:themeFill="accent5" w:themeFillTint="33"/>
          </w:tcPr>
          <w:p w14:paraId="1A2CDFFE">
            <w:pPr>
              <w:rPr>
                <w:rFonts w:hint="default" w:ascii="Times New Roman" w:hAnsi="Times New Roman" w:cs="Times New Roman"/>
                <w:lang w:val="en-US"/>
              </w:rPr>
            </w:pPr>
            <w:r>
              <w:rPr>
                <w:rFonts w:ascii="Times New Roman" w:hAnsi="Times New Roman" w:cs="Times New Roman"/>
                <w:sz w:val="22"/>
                <w:szCs w:val="22"/>
                <w:lang w:val="en-US"/>
              </w:rPr>
              <w:sym w:font="Symbol" w:char="F0D6"/>
            </w:r>
          </w:p>
        </w:tc>
        <w:tc>
          <w:tcPr>
            <w:tcW w:w="2544" w:type="dxa"/>
            <w:shd w:val="clear" w:color="auto" w:fill="DAEEF3" w:themeFill="accent5" w:themeFillTint="33"/>
          </w:tcPr>
          <w:p w14:paraId="5EC9148D">
            <w:pPr>
              <w:rPr>
                <w:rFonts w:hint="default" w:ascii="Times New Roman" w:hAnsi="Times New Roman" w:cs="Times New Roman"/>
                <w:lang w:val="en-US"/>
              </w:rPr>
            </w:pPr>
            <w:r>
              <w:rPr>
                <w:rFonts w:hint="default" w:ascii="Times New Roman" w:hAnsi="Times New Roman" w:cs="Times New Roman"/>
                <w:lang w:val="en-US"/>
              </w:rPr>
              <w:t>Menggembirakan</w:t>
            </w:r>
          </w:p>
        </w:tc>
      </w:tr>
      <w:tr w14:paraId="2EB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88" w:type="dxa"/>
            <w:vMerge w:val="continue"/>
            <w:shd w:val="clear" w:color="auto" w:fill="9BBB59" w:themeFill="accent3"/>
          </w:tcPr>
          <w:p w14:paraId="3B6BF3F7">
            <w:pPr>
              <w:rPr>
                <w:rFonts w:hint="default" w:ascii="Times New Roman" w:hAnsi="Times New Roman" w:cs="Times New Roman"/>
                <w:lang w:val="en-US"/>
              </w:rPr>
            </w:pPr>
          </w:p>
        </w:tc>
        <w:tc>
          <w:tcPr>
            <w:tcW w:w="2804" w:type="dxa"/>
            <w:shd w:val="clear" w:color="auto" w:fill="D6E3BC" w:themeFill="accent3" w:themeFillTint="66"/>
          </w:tcPr>
          <w:p w14:paraId="51C970E3">
            <w:pPr>
              <w:pStyle w:val="33"/>
              <w:ind w:left="281"/>
              <w:rPr>
                <w:rFonts w:hint="default" w:ascii="Times New Roman" w:hAnsi="Times New Roman" w:cs="Times New Roman"/>
                <w:lang w:val="en-US"/>
              </w:rPr>
            </w:pPr>
          </w:p>
        </w:tc>
        <w:tc>
          <w:tcPr>
            <w:tcW w:w="8403" w:type="dxa"/>
            <w:gridSpan w:val="8"/>
            <w:shd w:val="clear" w:color="auto" w:fill="FFFFFF"/>
          </w:tcPr>
          <w:p w14:paraId="21EDA034">
            <w:pPr>
              <w:pStyle w:val="33"/>
              <w:numPr>
                <w:ilvl w:val="0"/>
                <w:numId w:val="22"/>
              </w:numPr>
              <w:spacing w:line="360" w:lineRule="auto"/>
              <w:ind w:left="235" w:leftChars="0" w:hanging="235" w:hangingChars="107"/>
              <w:jc w:val="both"/>
              <w:rPr>
                <w:rFonts w:hint="default" w:ascii="Times New Roman" w:hAnsi="Times New Roman" w:cs="Times New Roman"/>
                <w:lang w:val="en-US"/>
              </w:rPr>
            </w:pPr>
            <w:r>
              <w:rPr>
                <w:rFonts w:ascii="Times New Roman" w:hAnsi="Times New Roman" w:cs="Times New Roman"/>
                <w:sz w:val="22"/>
                <w:szCs w:val="22"/>
                <w:lang w:val="en-US"/>
              </w:rPr>
              <w:t>Guru bersama peserta didik melakukan refleksi dan menyimpulkan kegiatan pembelajaran hari ini.</w:t>
            </w:r>
            <w:r>
              <w:rPr>
                <w:rFonts w:ascii="Times New Roman" w:hAnsi="Times New Roman" w:cs="Times New Roman"/>
                <w:i/>
                <w:iCs/>
                <w:color w:val="FF0000"/>
                <w:sz w:val="22"/>
                <w:szCs w:val="22"/>
                <w:lang w:val="en-US"/>
              </w:rPr>
              <w:t xml:space="preserve">  Penalaran kritis, kemandirian dan komunikasi.</w:t>
            </w:r>
            <w:r>
              <w:rPr>
                <w:rFonts w:ascii="Times New Roman" w:hAnsi="Times New Roman" w:cs="Times New Roman"/>
                <w:color w:val="000000" w:themeColor="text1"/>
                <w:sz w:val="22"/>
                <w:szCs w:val="22"/>
                <w:lang w:val="en-US"/>
                <w14:textFill>
                  <w14:solidFill>
                    <w14:schemeClr w14:val="tx1"/>
                  </w14:solidFill>
                </w14:textFill>
              </w:rPr>
              <w:t xml:space="preserve"> </w:t>
            </w:r>
            <w:r>
              <w:rPr>
                <w:rFonts w:ascii="Times New Roman" w:hAnsi="Times New Roman" w:eastAsia="SimSun" w:cs="Times New Roman"/>
                <w:i/>
                <w:iCs/>
                <w:color w:val="7030A0"/>
                <w:kern w:val="0"/>
                <w:sz w:val="22"/>
                <w:szCs w:val="22"/>
                <w:lang w:val="en-US" w:eastAsia="zh-CN" w:bidi="ar"/>
              </w:rPr>
              <w:t>mind ful learnning</w:t>
            </w:r>
          </w:p>
          <w:p w14:paraId="57621A9D">
            <w:pPr>
              <w:pStyle w:val="33"/>
              <w:numPr>
                <w:ilvl w:val="0"/>
                <w:numId w:val="22"/>
              </w:numPr>
              <w:spacing w:line="360" w:lineRule="auto"/>
              <w:ind w:left="235" w:leftChars="0" w:hanging="235" w:hangingChars="107"/>
              <w:jc w:val="both"/>
              <w:rPr>
                <w:rFonts w:hint="default" w:ascii="Times New Roman" w:hAnsi="Times New Roman" w:cs="Times New Roman"/>
                <w:lang w:val="en-US"/>
              </w:rPr>
            </w:pPr>
            <w:r>
              <w:rPr>
                <w:rFonts w:ascii="Times New Roman" w:hAnsi="Times New Roman" w:cs="Times New Roman"/>
                <w:sz w:val="22"/>
                <w:szCs w:val="22"/>
                <w:lang w:val="en-US"/>
              </w:rPr>
              <w:t xml:space="preserve">Guru memberikan penghargaan atas kontribusi dan capaian pembelajaran hari ini. </w:t>
            </w:r>
            <w:r>
              <w:rPr>
                <w:rFonts w:ascii="Times New Roman" w:hAnsi="Times New Roman" w:cs="Times New Roman"/>
                <w:i/>
                <w:iCs/>
                <w:color w:val="FF0000"/>
                <w:sz w:val="22"/>
                <w:szCs w:val="22"/>
                <w:lang w:val="en-US"/>
              </w:rPr>
              <w:t>Kemandirian, bertaqwa kepada Tuhan Yang Maha Esa</w:t>
            </w:r>
            <w:r>
              <w:rPr>
                <w:rFonts w:ascii="Times New Roman" w:hAnsi="Times New Roman" w:cs="Times New Roman"/>
                <w:sz w:val="22"/>
                <w:szCs w:val="22"/>
                <w:lang w:val="en-US"/>
              </w:rPr>
              <w:t xml:space="preserve">  </w:t>
            </w:r>
            <w:r>
              <w:rPr>
                <w:rFonts w:ascii="Times New Roman" w:hAnsi="Times New Roman" w:eastAsia="SimSun" w:cs="Times New Roman"/>
                <w:i/>
                <w:iCs/>
                <w:color w:val="7030A0"/>
                <w:kern w:val="0"/>
                <w:sz w:val="22"/>
                <w:szCs w:val="22"/>
                <w:lang w:val="en-US" w:eastAsia="zh-CN" w:bidi="ar"/>
              </w:rPr>
              <w:t>meaning ful learnning and joy ful learning</w:t>
            </w:r>
          </w:p>
          <w:p w14:paraId="535B8511">
            <w:pPr>
              <w:pStyle w:val="33"/>
              <w:numPr>
                <w:ilvl w:val="0"/>
                <w:numId w:val="22"/>
              </w:numPr>
              <w:spacing w:line="360" w:lineRule="auto"/>
              <w:ind w:left="235" w:leftChars="0" w:hanging="235" w:hangingChars="107"/>
              <w:jc w:val="both"/>
              <w:rPr>
                <w:rFonts w:hint="default" w:ascii="Times New Roman" w:hAnsi="Times New Roman" w:cs="Times New Roman"/>
                <w:lang w:val="en-US"/>
              </w:rPr>
            </w:pPr>
            <w:r>
              <w:rPr>
                <w:rFonts w:ascii="Times New Roman" w:hAnsi="Times New Roman" w:cs="Times New Roman"/>
                <w:sz w:val="22"/>
                <w:szCs w:val="22"/>
                <w:lang w:val="en-US"/>
              </w:rPr>
              <w:t>Guru menginformasikan rencana kegiatan pembelajaran pada pertemuan berikutnya dan hal yang harus dipersiapkan oleh peserta didik. K</w:t>
            </w:r>
            <w:r>
              <w:rPr>
                <w:rFonts w:ascii="Times New Roman" w:hAnsi="Times New Roman" w:cs="Times New Roman"/>
                <w:i/>
                <w:iCs/>
                <w:color w:val="FF0000"/>
                <w:sz w:val="22"/>
                <w:szCs w:val="22"/>
                <w:lang w:val="en-US"/>
              </w:rPr>
              <w:t xml:space="preserve">emandirian, penalaran kritis dan komunikatif. </w:t>
            </w:r>
            <w:r>
              <w:rPr>
                <w:rFonts w:ascii="Times New Roman" w:hAnsi="Times New Roman" w:eastAsia="SimSun" w:cs="Times New Roman"/>
                <w:i/>
                <w:iCs/>
                <w:color w:val="7030A0"/>
                <w:kern w:val="0"/>
                <w:sz w:val="22"/>
                <w:szCs w:val="22"/>
                <w:lang w:val="en-US" w:eastAsia="zh-CN" w:bidi="ar"/>
              </w:rPr>
              <w:t>mind dan meaning ful learnning.</w:t>
            </w:r>
          </w:p>
          <w:p w14:paraId="555E848E">
            <w:pPr>
              <w:pStyle w:val="33"/>
              <w:numPr>
                <w:ilvl w:val="0"/>
                <w:numId w:val="0"/>
              </w:numPr>
              <w:ind w:leftChars="-100"/>
              <w:rPr>
                <w:rFonts w:hint="default" w:ascii="Times New Roman" w:hAnsi="Times New Roman" w:cs="Times New Roman"/>
                <w:lang w:val="en-US"/>
              </w:rPr>
            </w:pPr>
          </w:p>
        </w:tc>
      </w:tr>
      <w:tr w14:paraId="54C2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shd w:val="clear" w:color="auto" w:fill="9BBB59" w:themeFill="accent3"/>
            <w:vAlign w:val="center"/>
          </w:tcPr>
          <w:p w14:paraId="3E3A6347">
            <w:pPr>
              <w:pStyle w:val="33"/>
              <w:numPr>
                <w:ilvl w:val="0"/>
                <w:numId w:val="23"/>
              </w:numPr>
              <w:ind w:left="313" w:hanging="284"/>
              <w:rPr>
                <w:rFonts w:hint="default" w:ascii="Times New Roman" w:hAnsi="Times New Roman" w:cs="Times New Roman"/>
                <w:b/>
                <w:bCs/>
                <w:lang w:val="en-US"/>
              </w:rPr>
            </w:pPr>
            <w:r>
              <w:rPr>
                <w:rFonts w:hint="default" w:ascii="Times New Roman" w:hAnsi="Times New Roman" w:cs="Times New Roman"/>
                <w:b/>
                <w:bCs/>
                <w:lang w:val="en-US"/>
              </w:rPr>
              <w:t>Asesmen</w:t>
            </w:r>
          </w:p>
        </w:tc>
        <w:tc>
          <w:tcPr>
            <w:tcW w:w="2804" w:type="dxa"/>
          </w:tcPr>
          <w:p w14:paraId="028CC333">
            <w:pPr>
              <w:pStyle w:val="33"/>
              <w:numPr>
                <w:ilvl w:val="0"/>
                <w:numId w:val="24"/>
              </w:numPr>
              <w:ind w:left="353" w:hanging="353"/>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Asesmen pada Awal Pembelajaran</w:t>
            </w:r>
          </w:p>
        </w:tc>
        <w:tc>
          <w:tcPr>
            <w:tcW w:w="8403" w:type="dxa"/>
            <w:gridSpan w:val="8"/>
          </w:tcPr>
          <w:p w14:paraId="1ACF9D26">
            <w:pPr>
              <w:numPr>
                <w:ilvl w:val="0"/>
                <w:numId w:val="0"/>
              </w:numPr>
              <w:rPr>
                <w:rFonts w:ascii="Times New Roman" w:hAnsi="Times New Roman" w:cs="Times New Roman"/>
                <w:sz w:val="22"/>
                <w:szCs w:val="22"/>
                <w:lang w:val="en-US"/>
              </w:rPr>
            </w:pPr>
            <w:r>
              <w:rPr>
                <w:rFonts w:ascii="Times New Roman" w:hAnsi="Times New Roman" w:cs="Times New Roman"/>
                <w:sz w:val="22"/>
                <w:szCs w:val="22"/>
                <w:lang w:val="en-US"/>
              </w:rPr>
              <w:t>Asesmen yang digunakan untuk mengetahui pengetahuan awal peserta didik :</w:t>
            </w:r>
          </w:p>
          <w:p w14:paraId="2C68ED66">
            <w:pPr>
              <w:numPr>
                <w:ilvl w:val="0"/>
                <w:numId w:val="0"/>
              </w:numPr>
              <w:rPr>
                <w:rFonts w:ascii="Times New Roman" w:hAnsi="Times New Roman" w:cs="Times New Roman"/>
                <w:sz w:val="22"/>
                <w:szCs w:val="22"/>
                <w:lang w:val="en-US"/>
              </w:rPr>
            </w:pPr>
          </w:p>
          <w:p w14:paraId="2838053F">
            <w:pPr>
              <w:numPr>
                <w:ilvl w:val="0"/>
                <w:numId w:val="0"/>
              </w:numPr>
              <w:rPr>
                <w:rFonts w:hint="default" w:ascii="Times New Roman" w:hAnsi="Times New Roman" w:cs="Times New Roman"/>
                <w:vertAlign w:val="baseline"/>
                <w:lang w:val="en-US"/>
              </w:rPr>
            </w:pPr>
            <w:r>
              <w:rPr>
                <w:rFonts w:hint="default" w:ascii="Times New Roman" w:hAnsi="Times New Roman" w:cs="Times New Roman"/>
                <w:lang w:val="en-US"/>
              </w:rPr>
              <w:t xml:space="preserve">                                    </w:t>
            </w:r>
          </w:p>
          <w:tbl>
            <w:tblPr>
              <w:tblStyle w:val="18"/>
              <w:tblW w:w="0" w:type="auto"/>
              <w:tblInd w:w="2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2052"/>
            </w:tblGrid>
            <w:tr w14:paraId="5C15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shd w:val="clear" w:color="auto" w:fill="auto"/>
                  <w:vAlign w:val="top"/>
                </w:tcPr>
                <w:p w14:paraId="614B59C6">
                  <w:pPr>
                    <w:pStyle w:val="33"/>
                    <w:numPr>
                      <w:ilvl w:val="0"/>
                      <w:numId w:val="0"/>
                    </w:numPr>
                    <w:ind w:left="0" w:leftChars="0" w:firstLine="0" w:firstLineChars="0"/>
                    <w:jc w:val="center"/>
                    <w:rPr>
                      <w:rFonts w:hint="default" w:ascii="Times New Roman" w:hAnsi="Times New Roman" w:eastAsia="Calibri" w:cs="Times New Roman"/>
                      <w:kern w:val="2"/>
                      <w:sz w:val="22"/>
                      <w:szCs w:val="22"/>
                      <w:vertAlign w:val="baseline"/>
                      <w:lang w:val="en-US" w:eastAsia="en-US" w:bidi="ar-SA"/>
                      <w14:ligatures w14:val="standardContextual"/>
                    </w:rPr>
                  </w:pPr>
                  <w:r>
                    <w:rPr>
                      <w:rFonts w:ascii="Times New Roman" w:hAnsi="Times New Roman" w:cs="Times New Roman"/>
                      <w:sz w:val="22"/>
                      <w:szCs w:val="22"/>
                      <w:lang w:val="en-US"/>
                    </w:rPr>
                    <w:t>Pertanyaan</w:t>
                  </w:r>
                </w:p>
              </w:tc>
              <w:tc>
                <w:tcPr>
                  <w:tcW w:w="2052" w:type="dxa"/>
                  <w:shd w:val="clear" w:color="auto" w:fill="auto"/>
                  <w:vAlign w:val="top"/>
                </w:tcPr>
                <w:p w14:paraId="5216C62E">
                  <w:pPr>
                    <w:pStyle w:val="33"/>
                    <w:numPr>
                      <w:ilvl w:val="0"/>
                      <w:numId w:val="0"/>
                    </w:numPr>
                    <w:ind w:left="0" w:leftChars="0" w:firstLine="0" w:firstLineChars="0"/>
                    <w:jc w:val="center"/>
                    <w:rPr>
                      <w:rFonts w:hint="default" w:ascii="Times New Roman" w:hAnsi="Times New Roman" w:eastAsia="Calibri" w:cs="Times New Roman"/>
                      <w:kern w:val="2"/>
                      <w:sz w:val="22"/>
                      <w:szCs w:val="22"/>
                      <w:vertAlign w:val="baseline"/>
                      <w:lang w:val="en-US" w:eastAsia="en-US" w:bidi="ar-SA"/>
                      <w14:ligatures w14:val="standardContextual"/>
                    </w:rPr>
                  </w:pPr>
                  <w:r>
                    <w:rPr>
                      <w:rFonts w:ascii="Times New Roman" w:hAnsi="Times New Roman" w:cs="Times New Roman"/>
                      <w:sz w:val="22"/>
                      <w:szCs w:val="22"/>
                      <w:lang w:val="en-US"/>
                    </w:rPr>
                    <w:t>Jawaban</w:t>
                  </w:r>
                </w:p>
              </w:tc>
            </w:tr>
            <w:tr w14:paraId="5E5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14:paraId="5363DF49">
                  <w:pPr>
                    <w:numPr>
                      <w:ilvl w:val="0"/>
                      <w:numId w:val="25"/>
                    </w:numPr>
                    <w:ind w:left="239" w:leftChars="0" w:hanging="239" w:hangingChars="109"/>
                    <w:rPr>
                      <w:rFonts w:hint="default" w:ascii="Times New Roman" w:hAnsi="Times New Roman" w:cs="Times New Roman"/>
                      <w:vertAlign w:val="baseline"/>
                      <w:lang w:val="en-US"/>
                    </w:rPr>
                  </w:pPr>
                  <w:r>
                    <w:rPr>
                      <w:sz w:val="22"/>
                      <w:szCs w:val="22"/>
                    </w:rPr>
                    <w:t>Apa hal pertama yang terlintas di pikiranmu ketika mendengar kata “</w:t>
                  </w:r>
                  <w:r>
                    <w:rPr>
                      <w:rFonts w:hint="default"/>
                      <w:sz w:val="22"/>
                      <w:szCs w:val="22"/>
                      <w:lang w:val="en-US"/>
                    </w:rPr>
                    <w:t>Algoritma dan proposisi</w:t>
                  </w:r>
                  <w:r>
                    <w:rPr>
                      <w:sz w:val="22"/>
                      <w:szCs w:val="22"/>
                    </w:rPr>
                    <w:t>”?</w:t>
                  </w:r>
                  <w:r>
                    <w:rPr>
                      <w:sz w:val="22"/>
                      <w:szCs w:val="22"/>
                      <w:lang w:val="en-US"/>
                    </w:rPr>
                    <w:t xml:space="preserve"> (</w:t>
                  </w:r>
                  <w:r>
                    <w:rPr>
                      <w:color w:val="FF0000"/>
                      <w:sz w:val="22"/>
                      <w:szCs w:val="22"/>
                      <w:lang w:val="en-US"/>
                    </w:rPr>
                    <w:t>bernalar kritis dan kreativitas)</w:t>
                  </w:r>
                </w:p>
              </w:tc>
              <w:tc>
                <w:tcPr>
                  <w:tcW w:w="2052" w:type="dxa"/>
                </w:tcPr>
                <w:p w14:paraId="1CA03BF8">
                  <w:pPr>
                    <w:numPr>
                      <w:ilvl w:val="0"/>
                      <w:numId w:val="0"/>
                    </w:numPr>
                    <w:rPr>
                      <w:rFonts w:hint="default" w:ascii="Times New Roman" w:hAnsi="Times New Roman" w:cs="Times New Roman"/>
                      <w:vertAlign w:val="baseline"/>
                      <w:lang w:val="en-US"/>
                    </w:rPr>
                  </w:pPr>
                </w:p>
              </w:tc>
            </w:tr>
            <w:tr w14:paraId="0403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14:paraId="3A6DE461">
                  <w:pPr>
                    <w:numPr>
                      <w:ilvl w:val="0"/>
                      <w:numId w:val="25"/>
                    </w:numPr>
                    <w:ind w:left="239" w:leftChars="0" w:hanging="239" w:hangingChars="109"/>
                    <w:rPr>
                      <w:rFonts w:hint="default" w:ascii="Times New Roman" w:hAnsi="Times New Roman" w:cs="Times New Roman"/>
                      <w:vertAlign w:val="baseline"/>
                      <w:lang w:val="en-US"/>
                    </w:rPr>
                  </w:pPr>
                  <w:r>
                    <w:rPr>
                      <w:sz w:val="22"/>
                      <w:szCs w:val="22"/>
                    </w:rPr>
                    <w:t xml:space="preserve">Jika kamu bisa membuat </w:t>
                  </w:r>
                  <w:r>
                    <w:rPr>
                      <w:rFonts w:hint="default"/>
                      <w:sz w:val="22"/>
                      <w:szCs w:val="22"/>
                      <w:lang w:val="en-US"/>
                    </w:rPr>
                    <w:t xml:space="preserve">algoritma sederhana dan </w:t>
                  </w:r>
                  <w:r>
                    <w:rPr>
                      <w:rFonts w:hint="default" w:ascii="Times New Roman" w:hAnsi="Times New Roman" w:eastAsia="Bookman Old Style" w:cs="Times New Roman"/>
                      <w:color w:val="000000"/>
                      <w:kern w:val="0"/>
                      <w:sz w:val="24"/>
                      <w:szCs w:val="24"/>
                      <w:highlight w:val="none"/>
                      <w:lang w:val="en-US" w:eastAsia="zh-CN"/>
                      <w14:ligatures w14:val="standardContextual"/>
                    </w:rPr>
                    <w:t xml:space="preserve">Pseudocode </w:t>
                  </w:r>
                  <w:r>
                    <w:rPr>
                      <w:sz w:val="22"/>
                      <w:szCs w:val="22"/>
                    </w:rPr>
                    <w:t xml:space="preserve">seperti apa yang ingin kamu </w:t>
                  </w:r>
                  <w:r>
                    <w:rPr>
                      <w:sz w:val="22"/>
                      <w:szCs w:val="22"/>
                      <w:lang w:val="en-US"/>
                    </w:rPr>
                    <w:t>lakukan</w:t>
                  </w:r>
                  <w:r>
                    <w:rPr>
                      <w:sz w:val="22"/>
                      <w:szCs w:val="22"/>
                    </w:rPr>
                    <w:t xml:space="preserve">? </w:t>
                  </w:r>
                  <w:r>
                    <w:rPr>
                      <w:rFonts w:hint="default"/>
                      <w:sz w:val="22"/>
                      <w:szCs w:val="22"/>
                      <w:lang w:val="en-US"/>
                    </w:rPr>
                    <w:t>Bagaimana</w:t>
                  </w:r>
                  <w:r>
                    <w:rPr>
                      <w:sz w:val="22"/>
                      <w:szCs w:val="22"/>
                    </w:rPr>
                    <w:t>?</w:t>
                  </w:r>
                  <w:r>
                    <w:rPr>
                      <w:sz w:val="22"/>
                      <w:szCs w:val="22"/>
                      <w:lang w:val="en-US"/>
                    </w:rPr>
                    <w:t xml:space="preserve"> </w:t>
                  </w:r>
                  <w:r>
                    <w:rPr>
                      <w:color w:val="FF0000"/>
                      <w:sz w:val="22"/>
                      <w:szCs w:val="22"/>
                      <w:lang w:val="en-US"/>
                    </w:rPr>
                    <w:t>(kreatif, kemandirian, kewargaan)</w:t>
                  </w:r>
                </w:p>
              </w:tc>
              <w:tc>
                <w:tcPr>
                  <w:tcW w:w="2052" w:type="dxa"/>
                </w:tcPr>
                <w:p w14:paraId="43D0D728">
                  <w:pPr>
                    <w:numPr>
                      <w:ilvl w:val="0"/>
                      <w:numId w:val="0"/>
                    </w:numPr>
                    <w:rPr>
                      <w:rFonts w:hint="default" w:ascii="Times New Roman" w:hAnsi="Times New Roman" w:cs="Times New Roman"/>
                      <w:vertAlign w:val="baseline"/>
                      <w:lang w:val="en-US"/>
                    </w:rPr>
                  </w:pPr>
                </w:p>
              </w:tc>
            </w:tr>
            <w:tr w14:paraId="1BF6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14:paraId="09288B8B">
                  <w:pPr>
                    <w:numPr>
                      <w:ilvl w:val="0"/>
                      <w:numId w:val="25"/>
                    </w:numPr>
                    <w:ind w:left="239" w:leftChars="0" w:hanging="239" w:hangingChars="109"/>
                    <w:rPr>
                      <w:rFonts w:hint="default" w:ascii="Times New Roman" w:hAnsi="Times New Roman" w:cs="Times New Roman"/>
                      <w:vertAlign w:val="baseline"/>
                      <w:lang w:val="en-US"/>
                    </w:rPr>
                  </w:pPr>
                  <w:r>
                    <w:rPr>
                      <w:rFonts w:ascii="Times New Roman" w:hAnsi="Times New Roman" w:cs="Times New Roman"/>
                      <w:sz w:val="22"/>
                      <w:szCs w:val="22"/>
                    </w:rPr>
                    <w:t>Apa harapanmu terhadap pembelajaran pada topik ini</w:t>
                  </w:r>
                  <w:r>
                    <w:rPr>
                      <w:rFonts w:ascii="Times New Roman" w:hAnsi="Times New Roman" w:cs="Times New Roman"/>
                      <w:sz w:val="22"/>
                      <w:szCs w:val="22"/>
                      <w:lang w:val="en-US"/>
                    </w:rPr>
                    <w:t>? (</w:t>
                  </w:r>
                  <w:r>
                    <w:rPr>
                      <w:rFonts w:ascii="Times New Roman" w:hAnsi="Times New Roman" w:cs="Times New Roman"/>
                      <w:color w:val="FF0000"/>
                      <w:sz w:val="22"/>
                      <w:szCs w:val="22"/>
                      <w:lang w:val="en-US"/>
                    </w:rPr>
                    <w:t>kemandirian, bernalar kritis, beriman dan bertaqwa kepada Tuhan Yang Maha Esa)</w:t>
                  </w:r>
                </w:p>
              </w:tc>
              <w:tc>
                <w:tcPr>
                  <w:tcW w:w="2052" w:type="dxa"/>
                </w:tcPr>
                <w:p w14:paraId="46790905">
                  <w:pPr>
                    <w:numPr>
                      <w:ilvl w:val="0"/>
                      <w:numId w:val="0"/>
                    </w:numPr>
                    <w:rPr>
                      <w:rFonts w:hint="default" w:ascii="Times New Roman" w:hAnsi="Times New Roman" w:cs="Times New Roman"/>
                      <w:vertAlign w:val="baseline"/>
                      <w:lang w:val="en-US"/>
                    </w:rPr>
                  </w:pPr>
                </w:p>
              </w:tc>
            </w:tr>
          </w:tbl>
          <w:p w14:paraId="1FE40759">
            <w:pPr>
              <w:numPr>
                <w:ilvl w:val="0"/>
                <w:numId w:val="0"/>
              </w:numPr>
              <w:rPr>
                <w:rFonts w:hint="default" w:ascii="Times New Roman" w:hAnsi="Times New Roman" w:cs="Times New Roman"/>
                <w:lang w:val="en-US"/>
              </w:rPr>
            </w:pPr>
          </w:p>
          <w:p w14:paraId="72D1564D">
            <w:pPr>
              <w:numPr>
                <w:ilvl w:val="0"/>
                <w:numId w:val="0"/>
              </w:numPr>
              <w:rPr>
                <w:rFonts w:hint="default" w:ascii="Times New Roman" w:hAnsi="Times New Roman" w:cs="Times New Roman"/>
                <w:lang w:val="en-US"/>
              </w:rPr>
            </w:pPr>
          </w:p>
        </w:tc>
      </w:tr>
      <w:tr w14:paraId="23FC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55A46F39">
            <w:pPr>
              <w:rPr>
                <w:rFonts w:hint="default" w:ascii="Times New Roman" w:hAnsi="Times New Roman" w:cs="Times New Roman"/>
                <w:lang w:val="en-US"/>
              </w:rPr>
            </w:pPr>
          </w:p>
        </w:tc>
        <w:tc>
          <w:tcPr>
            <w:tcW w:w="2804" w:type="dxa"/>
          </w:tcPr>
          <w:p w14:paraId="49F76360">
            <w:pPr>
              <w:pStyle w:val="33"/>
              <w:numPr>
                <w:ilvl w:val="0"/>
                <w:numId w:val="24"/>
              </w:numPr>
              <w:ind w:left="353" w:hanging="353"/>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Asesmen pada Proses Pembelajaran</w:t>
            </w:r>
          </w:p>
        </w:tc>
        <w:tc>
          <w:tcPr>
            <w:tcW w:w="8403" w:type="dxa"/>
            <w:gridSpan w:val="8"/>
          </w:tcPr>
          <w:p w14:paraId="376E9239">
            <w:pPr>
              <w:numPr>
                <w:ilvl w:val="0"/>
                <w:numId w:val="0"/>
              </w:numPr>
              <w:rPr>
                <w:rFonts w:hint="default" w:ascii="Times New Roman" w:hAnsi="Times New Roman" w:cs="Times New Roman"/>
                <w:lang w:val="en-US"/>
              </w:rPr>
            </w:pPr>
            <w:r>
              <w:rPr>
                <w:rFonts w:ascii="Times New Roman" w:hAnsi="Times New Roman" w:cs="Times New Roman"/>
                <w:sz w:val="22"/>
                <w:szCs w:val="22"/>
                <w:lang w:val="en-US"/>
              </w:rPr>
              <w:t xml:space="preserve">Asesmen yang digunakan untuk mengetahui kemajuan belajar peserta didik : </w:t>
            </w:r>
            <w:r>
              <w:rPr>
                <w:rFonts w:ascii="Times New Roman" w:hAnsi="Times New Roman" w:cs="Times New Roman"/>
                <w:sz w:val="22"/>
                <w:szCs w:val="22"/>
                <w:lang w:val="id-ID"/>
              </w:rPr>
              <w:t>Dilakukan melalui penugasan :</w:t>
            </w:r>
            <w:r>
              <w:rPr>
                <w:rFonts w:ascii="Times New Roman" w:hAnsi="Times New Roman" w:cs="Times New Roman"/>
                <w:sz w:val="22"/>
                <w:szCs w:val="22"/>
                <w:lang w:val="en-US"/>
              </w:rPr>
              <w:t xml:space="preserve"> </w:t>
            </w:r>
            <w:r>
              <w:rPr>
                <w:rFonts w:hint="default" w:ascii="Times New Roman" w:hAnsi="Times New Roman" w:cs="Times New Roman"/>
                <w:sz w:val="22"/>
                <w:szCs w:val="22"/>
                <w:lang w:val="en-US"/>
              </w:rPr>
              <w:t>M</w:t>
            </w:r>
            <w:r>
              <w:rPr>
                <w:rFonts w:hint="default" w:ascii="Times New Roman" w:hAnsi="Times New Roman" w:cs="Times New Roman"/>
                <w:color w:val="231F20"/>
                <w:sz w:val="24"/>
                <w:szCs w:val="24"/>
              </w:rPr>
              <w:t>en</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p</w:t>
            </w:r>
            <w:r>
              <w:rPr>
                <w:rFonts w:hint="default" w:ascii="Times New Roman" w:hAnsi="Times New Roman" w:cs="Times New Roman"/>
                <w:color w:val="231F20"/>
                <w:spacing w:val="2"/>
                <w:sz w:val="24"/>
                <w:szCs w:val="24"/>
              </w:rPr>
              <w:t>k</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w:t>
            </w:r>
            <w:r>
              <w:rPr>
                <w:rFonts w:hint="default" w:ascii="Times New Roman" w:hAnsi="Times New Roman" w:cs="Times New Roman"/>
                <w:color w:val="231F20"/>
                <w:sz w:val="24"/>
                <w:szCs w:val="24"/>
                <w:lang w:val="en-US"/>
              </w:rPr>
              <w:t xml:space="preserve"> </w:t>
            </w:r>
            <w:r>
              <w:rPr>
                <w:rFonts w:hint="default" w:ascii="Times New Roman" w:hAnsi="Times New Roman" w:cs="Times New Roman"/>
                <w:color w:val="231F20"/>
                <w:sz w:val="24"/>
                <w:szCs w:val="24"/>
              </w:rPr>
              <w:t>str</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t</w:t>
            </w:r>
            <w:r>
              <w:rPr>
                <w:rFonts w:hint="default" w:ascii="Times New Roman" w:hAnsi="Times New Roman" w:cs="Times New Roman"/>
                <w:color w:val="231F20"/>
                <w:spacing w:val="2"/>
                <w:sz w:val="24"/>
                <w:szCs w:val="24"/>
              </w:rPr>
              <w:t>e</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i a</w:t>
            </w:r>
            <w:r>
              <w:rPr>
                <w:rFonts w:hint="default" w:ascii="Times New Roman" w:hAnsi="Times New Roman" w:cs="Times New Roman"/>
                <w:color w:val="231F20"/>
                <w:spacing w:val="2"/>
                <w:sz w:val="24"/>
                <w:szCs w:val="24"/>
              </w:rPr>
              <w:t>l</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o</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i</w:t>
            </w:r>
            <w:r>
              <w:rPr>
                <w:rFonts w:hint="default" w:ascii="Times New Roman" w:hAnsi="Times New Roman" w:cs="Times New Roman"/>
                <w:color w:val="231F20"/>
                <w:spacing w:val="1"/>
                <w:sz w:val="24"/>
                <w:szCs w:val="24"/>
              </w:rPr>
              <w:t>t</w:t>
            </w:r>
            <w:r>
              <w:rPr>
                <w:rFonts w:hint="default" w:ascii="Times New Roman" w:hAnsi="Times New Roman" w:cs="Times New Roman"/>
                <w:color w:val="231F20"/>
                <w:sz w:val="24"/>
                <w:szCs w:val="24"/>
              </w:rPr>
              <w:t>m</w:t>
            </w:r>
            <w:r>
              <w:rPr>
                <w:rFonts w:hint="default" w:ascii="Times New Roman" w:hAnsi="Times New Roman" w:cs="Times New Roman"/>
                <w:color w:val="231F20"/>
                <w:spacing w:val="1"/>
                <w:sz w:val="24"/>
                <w:szCs w:val="24"/>
              </w:rPr>
              <w:t>i</w:t>
            </w:r>
            <w:r>
              <w:rPr>
                <w:rFonts w:hint="default" w:ascii="Times New Roman" w:hAnsi="Times New Roman" w:cs="Times New Roman"/>
                <w:color w:val="231F20"/>
                <w:sz w:val="24"/>
                <w:szCs w:val="24"/>
              </w:rPr>
              <w:t>k st</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 untuk m</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n</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pacing w:val="2"/>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si</w:t>
            </w:r>
            <w:r>
              <w:rPr>
                <w:rFonts w:hint="default" w:ascii="Times New Roman" w:hAnsi="Times New Roman" w:cs="Times New Roman"/>
                <w:color w:val="231F20"/>
                <w:spacing w:val="1"/>
                <w:sz w:val="24"/>
                <w:szCs w:val="24"/>
              </w:rPr>
              <w:t>l</w:t>
            </w:r>
            <w:r>
              <w:rPr>
                <w:rFonts w:hint="default" w:ascii="Times New Roman" w:hAnsi="Times New Roman" w:cs="Times New Roman"/>
                <w:color w:val="231F20"/>
                <w:sz w:val="24"/>
                <w:szCs w:val="24"/>
              </w:rPr>
              <w:t>k</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 b</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b</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pa solu</w:t>
            </w:r>
            <w:r>
              <w:rPr>
                <w:rFonts w:hint="default" w:ascii="Times New Roman" w:hAnsi="Times New Roman" w:cs="Times New Roman"/>
                <w:color w:val="231F20"/>
                <w:spacing w:val="1"/>
                <w:sz w:val="24"/>
                <w:szCs w:val="24"/>
              </w:rPr>
              <w:t>s</w:t>
            </w:r>
            <w:r>
              <w:rPr>
                <w:rFonts w:hint="default" w:ascii="Times New Roman" w:hAnsi="Times New Roman" w:cs="Times New Roman"/>
                <w:color w:val="231F20"/>
                <w:sz w:val="24"/>
                <w:szCs w:val="24"/>
              </w:rPr>
              <w:t>i pe</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soal</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 d</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pacing w:val="2"/>
                <w:sz w:val="24"/>
                <w:szCs w:val="24"/>
              </w:rPr>
              <w:t>n</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n</w:t>
            </w:r>
            <w:r>
              <w:rPr>
                <w:rFonts w:hint="default" w:ascii="Times New Roman" w:hAnsi="Times New Roman" w:cs="Times New Roman"/>
                <w:color w:val="231F20"/>
                <w:spacing w:val="2"/>
                <w:sz w:val="24"/>
                <w:szCs w:val="24"/>
              </w:rPr>
              <w:t xml:space="preserve"> </w:t>
            </w:r>
            <w:r>
              <w:rPr>
                <w:rFonts w:hint="default" w:ascii="Times New Roman" w:hAnsi="Times New Roman" w:cs="Times New Roman"/>
                <w:color w:val="231F20"/>
                <w:sz w:val="24"/>
                <w:szCs w:val="24"/>
              </w:rPr>
              <w:t>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ta diskrit be</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z w:val="24"/>
                <w:szCs w:val="24"/>
              </w:rPr>
              <w:t>volu</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e</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z w:val="24"/>
                <w:szCs w:val="24"/>
              </w:rPr>
              <w:t>t</w:t>
            </w:r>
            <w:r>
              <w:rPr>
                <w:rFonts w:hint="default" w:ascii="Times New Roman" w:hAnsi="Times New Roman" w:cs="Times New Roman"/>
                <w:color w:val="231F20"/>
                <w:spacing w:val="1"/>
                <w:sz w:val="24"/>
                <w:szCs w:val="24"/>
              </w:rPr>
              <w:t>i</w:t>
            </w:r>
            <w:r>
              <w:rPr>
                <w:rFonts w:hint="default" w:ascii="Times New Roman" w:hAnsi="Times New Roman" w:cs="Times New Roman"/>
                <w:color w:val="231F20"/>
                <w:sz w:val="24"/>
                <w:szCs w:val="24"/>
              </w:rPr>
              <w:t>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k k</w:t>
            </w:r>
            <w:r>
              <w:rPr>
                <w:rFonts w:hint="default" w:ascii="Times New Roman" w:hAnsi="Times New Roman" w:cs="Times New Roman"/>
                <w:color w:val="231F20"/>
                <w:spacing w:val="-1"/>
                <w:sz w:val="24"/>
                <w:szCs w:val="24"/>
              </w:rPr>
              <w:t>ec</w:t>
            </w:r>
            <w:r>
              <w:rPr>
                <w:rFonts w:hint="default" w:ascii="Times New Roman" w:hAnsi="Times New Roman" w:cs="Times New Roman"/>
                <w:color w:val="231F20"/>
                <w:sz w:val="24"/>
                <w:szCs w:val="24"/>
              </w:rPr>
              <w:t>il p</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da</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z w:val="24"/>
                <w:szCs w:val="24"/>
              </w:rPr>
              <w:t>k</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 xml:space="preserve">hidupan </w:t>
            </w:r>
            <w:r>
              <w:rPr>
                <w:rFonts w:hint="default" w:ascii="Times New Roman" w:hAnsi="Times New Roman" w:cs="Times New Roman"/>
                <w:color w:val="231F20"/>
                <w:spacing w:val="2"/>
                <w:sz w:val="24"/>
                <w:szCs w:val="24"/>
              </w:rPr>
              <w:t>s</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ri</w:t>
            </w:r>
            <w:r>
              <w:rPr>
                <w:rFonts w:hint="default" w:ascii="Times New Roman" w:hAnsi="Times New Roman" w:cs="Times New Roman"/>
                <w:color w:val="231F20"/>
                <w:spacing w:val="-1"/>
                <w:sz w:val="24"/>
                <w:szCs w:val="24"/>
              </w:rPr>
              <w:t>-</w:t>
            </w:r>
            <w:r>
              <w:rPr>
                <w:rFonts w:hint="default" w:ascii="Times New Roman" w:hAnsi="Times New Roman" w:cs="Times New Roman"/>
                <w:color w:val="231F20"/>
                <w:spacing w:val="2"/>
                <w:sz w:val="24"/>
                <w:szCs w:val="24"/>
              </w:rPr>
              <w:t>h</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ri m</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upun i</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plem</w:t>
            </w:r>
            <w:r>
              <w:rPr>
                <w:rFonts w:hint="default" w:ascii="Times New Roman" w:hAnsi="Times New Roman" w:cs="Times New Roman"/>
                <w:color w:val="231F20"/>
                <w:spacing w:val="-1"/>
                <w:sz w:val="24"/>
                <w:szCs w:val="24"/>
              </w:rPr>
              <w:t>e</w:t>
            </w:r>
            <w:r>
              <w:rPr>
                <w:rFonts w:hint="default" w:ascii="Times New Roman" w:hAnsi="Times New Roman" w:cs="Times New Roman"/>
                <w:color w:val="231F20"/>
                <w:sz w:val="24"/>
                <w:szCs w:val="24"/>
              </w:rPr>
              <w:t>ntasin</w:t>
            </w:r>
            <w:r>
              <w:rPr>
                <w:rFonts w:hint="default" w:ascii="Times New Roman" w:hAnsi="Times New Roman" w:cs="Times New Roman"/>
                <w:color w:val="231F20"/>
                <w:spacing w:val="-5"/>
                <w:sz w:val="24"/>
                <w:szCs w:val="24"/>
              </w:rPr>
              <w:t>y</w:t>
            </w:r>
            <w:r>
              <w:rPr>
                <w:rFonts w:hint="default" w:ascii="Times New Roman" w:hAnsi="Times New Roman" w:cs="Times New Roman"/>
                <w:color w:val="231F20"/>
                <w:sz w:val="24"/>
                <w:szCs w:val="24"/>
              </w:rPr>
              <w:t>a d</w:t>
            </w:r>
            <w:r>
              <w:rPr>
                <w:rFonts w:hint="default" w:ascii="Times New Roman" w:hAnsi="Times New Roman" w:cs="Times New Roman"/>
                <w:color w:val="231F20"/>
                <w:spacing w:val="-1"/>
                <w:sz w:val="24"/>
                <w:szCs w:val="24"/>
              </w:rPr>
              <w:t>a</w:t>
            </w:r>
            <w:r>
              <w:rPr>
                <w:rFonts w:hint="default" w:ascii="Times New Roman" w:hAnsi="Times New Roman" w:cs="Times New Roman"/>
                <w:color w:val="231F20"/>
                <w:sz w:val="24"/>
                <w:szCs w:val="24"/>
              </w:rPr>
              <w:t>lam p</w:t>
            </w:r>
            <w:r>
              <w:rPr>
                <w:rFonts w:hint="default" w:ascii="Times New Roman" w:hAnsi="Times New Roman" w:cs="Times New Roman"/>
                <w:color w:val="231F20"/>
                <w:spacing w:val="-1"/>
                <w:sz w:val="24"/>
                <w:szCs w:val="24"/>
              </w:rPr>
              <w:t>r</w:t>
            </w:r>
            <w:r>
              <w:rPr>
                <w:rFonts w:hint="default" w:ascii="Times New Roman" w:hAnsi="Times New Roman" w:cs="Times New Roman"/>
                <w:color w:val="231F20"/>
                <w:spacing w:val="2"/>
                <w:sz w:val="24"/>
                <w:szCs w:val="24"/>
              </w:rPr>
              <w:t>o</w:t>
            </w:r>
            <w:r>
              <w:rPr>
                <w:rFonts w:hint="default" w:ascii="Times New Roman" w:hAnsi="Times New Roman" w:cs="Times New Roman"/>
                <w:color w:val="231F20"/>
                <w:spacing w:val="-2"/>
                <w:sz w:val="24"/>
                <w:szCs w:val="24"/>
              </w:rPr>
              <w:t>g</w:t>
            </w:r>
            <w:r>
              <w:rPr>
                <w:rFonts w:hint="default" w:ascii="Times New Roman" w:hAnsi="Times New Roman" w:cs="Times New Roman"/>
                <w:color w:val="231F20"/>
                <w:sz w:val="24"/>
                <w:szCs w:val="24"/>
              </w:rPr>
              <w:t>r</w:t>
            </w:r>
            <w:r>
              <w:rPr>
                <w:rFonts w:hint="default" w:ascii="Times New Roman" w:hAnsi="Times New Roman" w:cs="Times New Roman"/>
                <w:color w:val="231F20"/>
                <w:spacing w:val="-2"/>
                <w:sz w:val="24"/>
                <w:szCs w:val="24"/>
              </w:rPr>
              <w:t>a</w:t>
            </w:r>
            <w:r>
              <w:rPr>
                <w:rFonts w:hint="default" w:ascii="Times New Roman" w:hAnsi="Times New Roman" w:cs="Times New Roman"/>
                <w:color w:val="231F20"/>
                <w:sz w:val="24"/>
                <w:szCs w:val="24"/>
              </w:rPr>
              <w:t>m ko</w:t>
            </w:r>
            <w:r>
              <w:rPr>
                <w:rFonts w:hint="default" w:ascii="Times New Roman" w:hAnsi="Times New Roman" w:cs="Times New Roman"/>
                <w:color w:val="231F20"/>
                <w:spacing w:val="1"/>
                <w:sz w:val="24"/>
                <w:szCs w:val="24"/>
              </w:rPr>
              <w:t>m</w:t>
            </w:r>
            <w:r>
              <w:rPr>
                <w:rFonts w:hint="default" w:ascii="Times New Roman" w:hAnsi="Times New Roman" w:cs="Times New Roman"/>
                <w:color w:val="231F20"/>
                <w:sz w:val="24"/>
                <w:szCs w:val="24"/>
              </w:rPr>
              <w:t>puter</w:t>
            </w:r>
            <w:r>
              <w:rPr>
                <w:rFonts w:hint="default" w:ascii="Times New Roman" w:hAnsi="Times New Roman" w:cs="Times New Roman"/>
                <w:color w:val="231F20"/>
                <w:sz w:val="24"/>
                <w:szCs w:val="24"/>
                <w:lang w:val="en-US"/>
              </w:rPr>
              <w:t xml:space="preserve"> </w:t>
            </w:r>
            <w:r>
              <w:rPr>
                <w:rFonts w:hint="default" w:ascii="Times New Roman" w:hAnsi="Times New Roman" w:eastAsia="Bookman Old Style" w:cs="Times New Roman"/>
                <w:color w:val="000000"/>
                <w:kern w:val="0"/>
                <w:sz w:val="24"/>
                <w:szCs w:val="24"/>
                <w:highlight w:val="none"/>
                <w:lang w:val="en-US" w:eastAsia="zh-CN"/>
                <w14:ligatures w14:val="standardContextual"/>
              </w:rPr>
              <w:t>serta memahami konsep lembar kerja pengolah data dan menerapkan berpikir komputasional (</w:t>
            </w:r>
            <w:r>
              <w:rPr>
                <w:rFonts w:hint="default" w:ascii="Times New Roman" w:hAnsi="Times New Roman" w:cs="Times New Roman"/>
                <w:lang w:val="en-US"/>
              </w:rPr>
              <w:t>Membuat Flowcart, pseudocode dan Algoritma sederhana )</w:t>
            </w:r>
          </w:p>
          <w:p w14:paraId="03B267AF">
            <w:pPr>
              <w:numPr>
                <w:ilvl w:val="0"/>
                <w:numId w:val="0"/>
              </w:numPr>
              <w:rPr>
                <w:rFonts w:hint="default" w:ascii="Times New Roman" w:hAnsi="Times New Roman" w:cs="Times New Roman"/>
                <w:lang w:val="en-US"/>
              </w:rPr>
            </w:pPr>
          </w:p>
        </w:tc>
      </w:tr>
      <w:tr w14:paraId="36DA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shd w:val="clear" w:color="auto" w:fill="9BBB59" w:themeFill="accent3"/>
          </w:tcPr>
          <w:p w14:paraId="452B477B">
            <w:pPr>
              <w:rPr>
                <w:rFonts w:hint="default" w:ascii="Times New Roman" w:hAnsi="Times New Roman" w:cs="Times New Roman"/>
                <w:lang w:val="en-US"/>
              </w:rPr>
            </w:pPr>
          </w:p>
        </w:tc>
        <w:tc>
          <w:tcPr>
            <w:tcW w:w="2804" w:type="dxa"/>
          </w:tcPr>
          <w:p w14:paraId="3D35E7E3">
            <w:pPr>
              <w:pStyle w:val="33"/>
              <w:numPr>
                <w:ilvl w:val="0"/>
                <w:numId w:val="24"/>
              </w:numPr>
              <w:ind w:left="353" w:hanging="353"/>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Asesmen pada Akhir Pembelajaran</w:t>
            </w:r>
          </w:p>
        </w:tc>
        <w:tc>
          <w:tcPr>
            <w:tcW w:w="8403" w:type="dxa"/>
            <w:gridSpan w:val="8"/>
          </w:tcPr>
          <w:p w14:paraId="5B4D4CDB">
            <w:pPr>
              <w:numPr>
                <w:ilvl w:val="0"/>
                <w:numId w:val="0"/>
              </w:numPr>
              <w:rPr>
                <w:rFonts w:hint="default" w:ascii="Times New Roman" w:hAnsi="Times New Roman" w:cs="Times New Roman"/>
                <w:lang w:val="en-US"/>
              </w:rPr>
            </w:pPr>
            <w:r>
              <w:rPr>
                <w:rFonts w:ascii="Times New Roman" w:hAnsi="Times New Roman" w:cs="Times New Roman"/>
                <w:sz w:val="22"/>
                <w:szCs w:val="22"/>
                <w:lang w:val="en-US"/>
              </w:rPr>
              <w:t xml:space="preserve">Asesmen yang digunakan untuk mengetahui pencapaian hasil belajar peserta didik : </w:t>
            </w:r>
            <w:r>
              <w:rPr>
                <w:rFonts w:ascii="Times New Roman" w:hAnsi="Times New Roman" w:cs="Times New Roman"/>
                <w:sz w:val="22"/>
                <w:szCs w:val="22"/>
                <w:lang w:val="id-ID"/>
              </w:rPr>
              <w:t>Dilakukan melalui tes praktik : Tugas kelompok (Projek</w:t>
            </w:r>
            <w:r>
              <w:rPr>
                <w:rFonts w:ascii="Times New Roman" w:hAnsi="Times New Roman" w:cs="Times New Roman"/>
                <w:sz w:val="22"/>
                <w:szCs w:val="22"/>
                <w:lang w:val="en-US"/>
              </w:rPr>
              <w:t xml:space="preserve">) </w:t>
            </w:r>
            <w:r>
              <w:rPr>
                <w:rFonts w:ascii="Times New Roman" w:hAnsi="Times New Roman" w:cs="Times New Roman"/>
                <w:sz w:val="22"/>
                <w:szCs w:val="22"/>
                <w:lang w:val="id-ID"/>
              </w:rPr>
              <w:t>, (</w:t>
            </w:r>
            <w:r>
              <w:rPr>
                <w:rFonts w:ascii="Times New Roman" w:hAnsi="Times New Roman" w:cs="Times New Roman"/>
                <w:color w:val="000000" w:themeColor="text1"/>
                <w:sz w:val="22"/>
                <w:szCs w:val="22"/>
                <w:lang w:val="id-ID"/>
                <w14:textFill>
                  <w14:solidFill>
                    <w14:schemeClr w14:val="tx1"/>
                  </w14:solidFill>
                </w14:textFill>
              </w:rPr>
              <w:t xml:space="preserve">kolaborasi pembelajaran dengan mapel </w:t>
            </w:r>
            <w:r>
              <w:rPr>
                <w:rFonts w:hint="default" w:ascii="Times New Roman" w:hAnsi="Times New Roman" w:cs="Times New Roman"/>
                <w:color w:val="000000" w:themeColor="text1"/>
                <w:sz w:val="22"/>
                <w:szCs w:val="22"/>
                <w:lang w:val="en-US"/>
                <w14:textFill>
                  <w14:solidFill>
                    <w14:schemeClr w14:val="tx1"/>
                  </w14:solidFill>
                </w14:textFill>
              </w:rPr>
              <w:t>Matematika dan Bahasa Indonesia</w:t>
            </w:r>
            <w:r>
              <w:rPr>
                <w:rFonts w:ascii="Times New Roman" w:hAnsi="Times New Roman" w:cs="Times New Roman"/>
                <w:color w:val="000000" w:themeColor="text1"/>
                <w:sz w:val="22"/>
                <w:szCs w:val="22"/>
                <w:lang w:val="id-ID"/>
                <w14:textFill>
                  <w14:solidFill>
                    <w14:schemeClr w14:val="tx1"/>
                  </w14:solidFill>
                </w14:textFill>
              </w:rPr>
              <w:t>) dan tes tertulis melalui Quizziz</w:t>
            </w:r>
            <w:r>
              <w:rPr>
                <w:rFonts w:ascii="Times New Roman" w:hAnsi="Times New Roman" w:cs="Times New Roman"/>
                <w:color w:val="000000" w:themeColor="text1"/>
                <w:sz w:val="22"/>
                <w:szCs w:val="22"/>
                <w:lang w:val="en-US"/>
                <w14:textFill>
                  <w14:solidFill>
                    <w14:schemeClr w14:val="tx1"/>
                  </w14:solidFill>
                </w14:textFill>
              </w:rPr>
              <w:t>.</w:t>
            </w:r>
          </w:p>
          <w:p w14:paraId="75F68142">
            <w:pPr>
              <w:numPr>
                <w:ilvl w:val="0"/>
                <w:numId w:val="0"/>
              </w:numPr>
              <w:rPr>
                <w:rFonts w:hint="default" w:ascii="Times New Roman" w:hAnsi="Times New Roman" w:cs="Times New Roman"/>
                <w:lang w:val="en-US"/>
              </w:rPr>
            </w:pPr>
          </w:p>
          <w:p w14:paraId="1383E0C4">
            <w:pPr>
              <w:numPr>
                <w:ilvl w:val="0"/>
                <w:numId w:val="0"/>
              </w:numPr>
              <w:rPr>
                <w:rFonts w:hint="default" w:ascii="Times New Roman" w:hAnsi="Times New Roman" w:cs="Times New Roman"/>
                <w:lang w:val="en-US"/>
              </w:rPr>
            </w:pPr>
          </w:p>
        </w:tc>
      </w:tr>
    </w:tbl>
    <w:p w14:paraId="4F4379BF">
      <w:pPr>
        <w:ind w:firstLine="426"/>
        <w:rPr>
          <w:rFonts w:hint="default" w:ascii="Times New Roman" w:hAnsi="Times New Roman" w:cs="Times New Roman"/>
          <w:lang w:val="en-US"/>
        </w:rPr>
      </w:pPr>
    </w:p>
    <w:p w14:paraId="23E0D967">
      <w:pPr>
        <w:rPr>
          <w:rFonts w:hint="default" w:ascii="Times New Roman" w:hAnsi="Times New Roman" w:cs="Times New Roman"/>
          <w:lang w:val="en-US"/>
        </w:rPr>
      </w:pP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Balai Selasa , ……. Juli  2025</w:t>
      </w:r>
    </w:p>
    <w:p w14:paraId="635BE288">
      <w:pPr>
        <w:rPr>
          <w:rFonts w:hint="default" w:ascii="Times New Roman" w:hAnsi="Times New Roman" w:cs="Times New Roman"/>
          <w:lang w:val="en-US"/>
        </w:rPr>
      </w:pPr>
    </w:p>
    <w:p w14:paraId="1D2EFD84">
      <w:pPr>
        <w:ind w:firstLine="426"/>
        <w:rPr>
          <w:rFonts w:hint="default" w:ascii="Times New Roman" w:hAnsi="Times New Roman" w:cs="Times New Roman"/>
          <w:lang w:val="en-US"/>
        </w:rPr>
      </w:pPr>
      <w:r>
        <w:rPr>
          <w:rFonts w:hint="default" w:ascii="Times New Roman" w:hAnsi="Times New Roman" w:cs="Times New Roman"/>
          <w:lang w:val="en-US"/>
        </w:rPr>
        <w:t>Mengetahui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Guru Mata Pelajaran,</w:t>
      </w:r>
    </w:p>
    <w:p w14:paraId="076A978C">
      <w:pPr>
        <w:ind w:firstLine="426"/>
        <w:rPr>
          <w:rFonts w:hint="default" w:ascii="Times New Roman" w:hAnsi="Times New Roman" w:cs="Times New Roman"/>
          <w:lang w:val="en-US"/>
        </w:rPr>
      </w:pPr>
      <w:r>
        <w:rPr>
          <w:rFonts w:hint="default" w:ascii="Times New Roman" w:hAnsi="Times New Roman" w:cs="Times New Roman"/>
          <w:lang w:val="en-US"/>
        </w:rPr>
        <w:t>Kepala Sekolah,</w:t>
      </w:r>
    </w:p>
    <w:p w14:paraId="5EB4AB98">
      <w:pPr>
        <w:rPr>
          <w:rFonts w:hint="default" w:ascii="Times New Roman" w:hAnsi="Times New Roman" w:cs="Times New Roman"/>
          <w:lang w:val="en-US"/>
        </w:rPr>
      </w:pPr>
    </w:p>
    <w:p w14:paraId="6BEB55BD">
      <w:pPr>
        <w:ind w:firstLine="426"/>
        <w:rPr>
          <w:rFonts w:hint="default" w:ascii="Times New Roman" w:hAnsi="Times New Roman" w:cs="Times New Roman"/>
          <w:lang w:val="en-US"/>
        </w:rPr>
      </w:pPr>
    </w:p>
    <w:p w14:paraId="6C5182C5">
      <w:pPr>
        <w:ind w:firstLine="426"/>
        <w:rPr>
          <w:rFonts w:hint="default" w:ascii="Times New Roman" w:hAnsi="Times New Roman" w:cs="Times New Roman"/>
          <w:lang w:val="en-US"/>
        </w:rPr>
      </w:pPr>
    </w:p>
    <w:p w14:paraId="227FD8D7">
      <w:pPr>
        <w:ind w:firstLine="426"/>
        <w:rPr>
          <w:rFonts w:hint="default" w:ascii="Times New Roman" w:hAnsi="Times New Roman" w:cs="Times New Roman"/>
          <w:lang w:val="en-US"/>
        </w:rPr>
      </w:pPr>
      <w:r>
        <w:rPr>
          <w:rFonts w:hint="default" w:ascii="Times New Roman" w:hAnsi="Times New Roman" w:cs="Times New Roman"/>
          <w:lang w:val="en-US"/>
        </w:rPr>
        <w:tab/>
      </w:r>
      <w:r>
        <w:rPr>
          <w:rFonts w:hint="default" w:ascii="Times New Roman" w:hAnsi="Times New Roman" w:cs="Times New Roman"/>
          <w:lang w:val="en-US"/>
        </w:rPr>
        <w:tab/>
      </w:r>
    </w:p>
    <w:p w14:paraId="43F6DCE2">
      <w:pPr>
        <w:pStyle w:val="13"/>
        <w:spacing w:before="208"/>
        <w:ind w:firstLine="480" w:firstLineChars="200"/>
        <w:rPr>
          <w:rFonts w:hint="default" w:ascii="Times New Roman" w:hAnsi="Times New Roman" w:cs="Times New Roman"/>
          <w:lang w:val="en-US"/>
        </w:rPr>
      </w:pPr>
      <w:r>
        <w:rPr>
          <w:rFonts w:hint="default" w:ascii="Times New Roman" w:hAnsi="Times New Roman" w:cs="Times New Roman"/>
          <w:u w:val="thick"/>
        </w:rPr>
        <w:t>HENDRA,S.Pd</w:t>
      </w: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u w:val="single"/>
          <w:lang w:val="en-US"/>
        </w:rPr>
        <w:t>NURMAYENTI, S.Pd</w:t>
      </w:r>
    </w:p>
    <w:p w14:paraId="2C81D55D">
      <w:pPr>
        <w:ind w:firstLine="480" w:firstLineChars="200"/>
        <w:rPr>
          <w:rFonts w:hint="default" w:ascii="Times New Roman" w:hAnsi="Times New Roman" w:cs="Times New Roman"/>
          <w:lang w:val="en-US"/>
        </w:rPr>
      </w:pPr>
      <w:r>
        <w:rPr>
          <w:rFonts w:hint="default" w:ascii="Times New Roman" w:hAnsi="Times New Roman" w:cs="Times New Roman"/>
          <w:b w:val="0"/>
        </w:rPr>
        <w:t xml:space="preserve">NIP.19790419 200604 </w:t>
      </w:r>
      <w:r>
        <w:rPr>
          <w:rFonts w:hint="default" w:ascii="Times New Roman" w:hAnsi="Times New Roman" w:cs="Times New Roman"/>
          <w:b w:val="0"/>
          <w:spacing w:val="-3"/>
        </w:rPr>
        <w:t xml:space="preserve">1 </w:t>
      </w:r>
      <w:r>
        <w:rPr>
          <w:rFonts w:hint="default" w:ascii="Times New Roman" w:hAnsi="Times New Roman" w:cs="Times New Roman"/>
          <w:b w:val="0"/>
        </w:rPr>
        <w:t>004</w:t>
      </w:r>
      <w:r>
        <w:rPr>
          <w:rFonts w:hint="default" w:ascii="Times New Roman" w:hAnsi="Times New Roman" w:cs="Times New Roman"/>
          <w:b w:val="0"/>
        </w:rPr>
        <w:tab/>
      </w:r>
      <w:r>
        <w:rPr>
          <w:rFonts w:hint="default" w:ascii="Times New Roman" w:hAnsi="Times New Roman" w:cs="Times New Roman"/>
          <w:b w:val="0"/>
        </w:rPr>
        <w:tab/>
      </w:r>
      <w:r>
        <w:rPr>
          <w:rFonts w:hint="default" w:ascii="Times New Roman" w:hAnsi="Times New Roman" w:cs="Times New Roman"/>
          <w:b w:val="0"/>
        </w:rPr>
        <w:tab/>
      </w:r>
      <w:r>
        <w:rPr>
          <w:rFonts w:hint="default" w:ascii="Times New Roman" w:hAnsi="Times New Roman" w:cs="Times New Roman"/>
          <w:b w:val="0"/>
        </w:rPr>
        <w:tab/>
      </w:r>
      <w:r>
        <w:rPr>
          <w:rFonts w:hint="default" w:ascii="Times New Roman" w:hAnsi="Times New Roman" w:cs="Times New Roman"/>
          <w:b w:val="0"/>
          <w:lang w:val="en-US"/>
        </w:rPr>
        <w:tab/>
      </w:r>
      <w:r>
        <w:rPr>
          <w:rFonts w:hint="default" w:ascii="Times New Roman" w:hAnsi="Times New Roman" w:cs="Times New Roman"/>
          <w:b w:val="0"/>
          <w:lang w:val="en-US"/>
        </w:rPr>
        <w:tab/>
      </w:r>
      <w:r>
        <w:rPr>
          <w:rFonts w:hint="default" w:ascii="Times New Roman" w:hAnsi="Times New Roman" w:cs="Times New Roman"/>
          <w:b w:val="0"/>
          <w:lang w:val="en-US"/>
        </w:rPr>
        <w:tab/>
      </w:r>
      <w:r>
        <w:rPr>
          <w:rFonts w:hint="default" w:ascii="Times New Roman" w:hAnsi="Times New Roman" w:cs="Times New Roman"/>
          <w:b w:val="0"/>
          <w:lang w:val="en-US"/>
        </w:rPr>
        <w:tab/>
      </w:r>
      <w:r>
        <w:rPr>
          <w:rFonts w:hint="default" w:ascii="Times New Roman" w:hAnsi="Times New Roman" w:cs="Times New Roman"/>
          <w:b w:val="0"/>
          <w:lang w:val="en-US"/>
        </w:rPr>
        <w:tab/>
      </w:r>
      <w:r>
        <w:rPr>
          <w:rFonts w:hint="default" w:ascii="Times New Roman" w:hAnsi="Times New Roman" w:cs="Times New Roman"/>
          <w:b w:val="0"/>
          <w:lang w:val="en-US"/>
        </w:rPr>
        <w:tab/>
      </w:r>
      <w:r>
        <w:rPr>
          <w:rFonts w:hint="default" w:ascii="Times New Roman" w:hAnsi="Times New Roman" w:cs="Times New Roman"/>
          <w:b w:val="0"/>
        </w:rPr>
        <w:t>NIP.</w:t>
      </w:r>
      <w:r>
        <w:rPr>
          <w:rFonts w:hint="default" w:ascii="Times New Roman" w:hAnsi="Times New Roman" w:cs="Times New Roman"/>
          <w:b w:val="0"/>
          <w:lang w:val="en-US"/>
        </w:rPr>
        <w:t xml:space="preserve"> 19810530 201407 2 005</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p>
    <w:p w14:paraId="3F304763">
      <w:pPr>
        <w:ind w:firstLine="480" w:firstLineChars="200"/>
        <w:rPr>
          <w:rFonts w:hint="default" w:ascii="Times New Roman" w:hAnsi="Times New Roman" w:cs="Times New Roman"/>
          <w:lang w:val="en-US"/>
        </w:rPr>
      </w:pPr>
    </w:p>
    <w:p w14:paraId="298DD76B">
      <w:pPr>
        <w:ind w:firstLine="480" w:firstLineChars="200"/>
        <w:rPr>
          <w:rFonts w:hint="default" w:ascii="Times New Roman" w:hAnsi="Times New Roman" w:cs="Times New Roman"/>
          <w:lang w:val="en-US"/>
        </w:rPr>
      </w:pPr>
    </w:p>
    <w:p w14:paraId="60F5D4F8">
      <w:pPr>
        <w:ind w:firstLine="480" w:firstLineChars="200"/>
        <w:rPr>
          <w:rFonts w:hint="default" w:ascii="Times New Roman" w:hAnsi="Times New Roman" w:cs="Times New Roman"/>
          <w:lang w:val="en-US"/>
        </w:rPr>
      </w:pPr>
    </w:p>
    <w:p w14:paraId="2507A0EA">
      <w:pPr>
        <w:pStyle w:val="33"/>
        <w:numPr>
          <w:ilvl w:val="0"/>
          <w:numId w:val="26"/>
        </w:numPr>
        <w:tabs>
          <w:tab w:val="left" w:pos="480"/>
        </w:tabs>
        <w:spacing w:after="160" w:line="259" w:lineRule="auto"/>
        <w:ind w:left="480" w:leftChars="0" w:hanging="480" w:hangingChars="200"/>
        <w:rPr>
          <w:rFonts w:hint="default" w:ascii="Times New Roman" w:hAnsi="Times New Roman" w:cs="Times New Roman"/>
          <w:b/>
          <w:lang w:val="id-ID"/>
        </w:rPr>
      </w:pPr>
      <w:r>
        <w:rPr>
          <w:rFonts w:hint="default" w:ascii="Times New Roman" w:hAnsi="Times New Roman" w:cs="Times New Roman"/>
          <w:b/>
          <w:lang w:val="en-US"/>
        </w:rPr>
        <w:t xml:space="preserve">  </w:t>
      </w:r>
      <w:r>
        <w:rPr>
          <w:rFonts w:hint="default" w:ascii="Times New Roman" w:hAnsi="Times New Roman" w:cs="Times New Roman"/>
          <w:b/>
          <w:lang w:val="id-ID"/>
        </w:rPr>
        <w:t xml:space="preserve">Instrumen Asesmen Formatif Awal </w:t>
      </w:r>
      <w:r>
        <w:rPr>
          <w:rFonts w:hint="default" w:ascii="Times New Roman" w:hAnsi="Times New Roman" w:cs="Times New Roman"/>
          <w:b/>
          <w:lang w:val="en-US"/>
        </w:rPr>
        <w:t>(Asesmen Diagnostik)</w:t>
      </w:r>
    </w:p>
    <w:p w14:paraId="61148663">
      <w:pPr>
        <w:numPr>
          <w:ilvl w:val="0"/>
          <w:numId w:val="27"/>
        </w:numPr>
        <w:spacing w:line="360" w:lineRule="auto"/>
        <w:ind w:left="0" w:leftChars="0" w:firstLine="480" w:firstLineChars="200"/>
        <w:jc w:val="both"/>
        <w:rPr>
          <w:rFonts w:hint="default" w:ascii="Times New Roman" w:hAnsi="Times New Roman" w:cs="Times New Roman"/>
          <w:b w:val="0"/>
          <w:bCs/>
          <w:lang w:val="id-ID"/>
        </w:rPr>
      </w:pPr>
      <w:r>
        <w:rPr>
          <w:rFonts w:hint="default" w:ascii="Times New Roman" w:hAnsi="Times New Roman" w:cs="Times New Roman"/>
          <w:b w:val="0"/>
          <w:bCs/>
          <w:lang w:val="id-ID"/>
        </w:rPr>
        <w:t xml:space="preserve"> </w:t>
      </w:r>
      <w:r>
        <w:rPr>
          <w:rFonts w:hint="default" w:ascii="Times New Roman" w:hAnsi="Times New Roman" w:cs="Times New Roman"/>
          <w:b w:val="0"/>
          <w:bCs/>
          <w:lang w:val="en-US"/>
        </w:rPr>
        <w:t xml:space="preserve"> </w:t>
      </w:r>
      <w:r>
        <w:rPr>
          <w:rFonts w:hint="default" w:ascii="Times New Roman" w:hAnsi="Times New Roman" w:cs="Times New Roman"/>
          <w:b/>
          <w:bCs w:val="0"/>
          <w:lang w:val="en-US"/>
        </w:rPr>
        <w:t>N</w:t>
      </w:r>
      <w:r>
        <w:rPr>
          <w:rFonts w:hint="default" w:ascii="Times New Roman" w:hAnsi="Times New Roman" w:cs="Times New Roman"/>
          <w:b/>
          <w:bCs w:val="0"/>
          <w:lang w:val="id-ID"/>
        </w:rPr>
        <w:t>on Kognitif</w:t>
      </w:r>
    </w:p>
    <w:tbl>
      <w:tblPr>
        <w:tblStyle w:val="18"/>
        <w:tblpPr w:leftFromText="180" w:rightFromText="180" w:vertAnchor="text" w:horzAnchor="page" w:tblpX="2680" w:tblpY="4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9596"/>
        <w:gridCol w:w="1887"/>
      </w:tblGrid>
      <w:tr w14:paraId="328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4" w:type="dxa"/>
            <w:vAlign w:val="center"/>
          </w:tcPr>
          <w:p w14:paraId="5D00A7E6">
            <w:pPr>
              <w:numPr>
                <w:ilvl w:val="0"/>
                <w:numId w:val="0"/>
              </w:numPr>
              <w:spacing w:line="360"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NO</w:t>
            </w:r>
          </w:p>
        </w:tc>
        <w:tc>
          <w:tcPr>
            <w:tcW w:w="9596" w:type="dxa"/>
            <w:vAlign w:val="center"/>
          </w:tcPr>
          <w:p w14:paraId="4044615B">
            <w:pPr>
              <w:numPr>
                <w:ilvl w:val="0"/>
                <w:numId w:val="0"/>
              </w:numPr>
              <w:spacing w:line="360"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PERTANYAAN</w:t>
            </w:r>
          </w:p>
        </w:tc>
        <w:tc>
          <w:tcPr>
            <w:tcW w:w="1887" w:type="dxa"/>
            <w:vAlign w:val="center"/>
          </w:tcPr>
          <w:p w14:paraId="46C121E4">
            <w:pPr>
              <w:numPr>
                <w:ilvl w:val="0"/>
                <w:numId w:val="0"/>
              </w:numPr>
              <w:spacing w:line="360"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SKOR</w:t>
            </w:r>
          </w:p>
        </w:tc>
      </w:tr>
      <w:tr w14:paraId="03F6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Pr>
          <w:p w14:paraId="2429D9C3">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w:t>
            </w:r>
          </w:p>
          <w:p w14:paraId="2B998421">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2.</w:t>
            </w:r>
          </w:p>
          <w:p w14:paraId="4518BCB1">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3.</w:t>
            </w:r>
          </w:p>
          <w:p w14:paraId="359F7C93">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4.</w:t>
            </w:r>
          </w:p>
          <w:p w14:paraId="7B94DF09">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5.</w:t>
            </w:r>
          </w:p>
          <w:p w14:paraId="42E5602C">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6.</w:t>
            </w:r>
          </w:p>
          <w:p w14:paraId="6144E557">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7.</w:t>
            </w:r>
          </w:p>
          <w:p w14:paraId="5D82E654">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8.</w:t>
            </w:r>
          </w:p>
          <w:p w14:paraId="5F9DF3A6">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9.</w:t>
            </w:r>
          </w:p>
          <w:p w14:paraId="34A28F8D">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10.</w:t>
            </w:r>
          </w:p>
          <w:p w14:paraId="0D59C6D9">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11.</w:t>
            </w:r>
          </w:p>
          <w:p w14:paraId="42E719E5">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12.</w:t>
            </w:r>
          </w:p>
          <w:p w14:paraId="6F32F655">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13.</w:t>
            </w:r>
          </w:p>
          <w:p w14:paraId="6DDD8386">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14.</w:t>
            </w:r>
          </w:p>
        </w:tc>
        <w:tc>
          <w:tcPr>
            <w:tcW w:w="9596" w:type="dxa"/>
          </w:tcPr>
          <w:p w14:paraId="532A8A0B">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suka banyak ilustrasi (gambar-gambar) saat belajar</w:t>
            </w:r>
          </w:p>
          <w:p w14:paraId="1C44F371">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mudah memahami pelajaran dalam bentuk ilustrasi gambar</w:t>
            </w:r>
          </w:p>
          <w:p w14:paraId="1330B1A6">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sangat menyukai obyek yang warna warni</w:t>
            </w:r>
          </w:p>
          <w:p w14:paraId="435F3603">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sering mengantuk dan sudah fokus kalau guru menerangkan atau berbicara</w:t>
            </w:r>
          </w:p>
          <w:p w14:paraId="558C1AA8">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muda mengingat materi tayangan film dari pada penjelesan gur</w:t>
            </w:r>
          </w:p>
          <w:p w14:paraId="1FEE1306">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mudah meningat dari penjelasan atau pemaparan guru</w:t>
            </w:r>
          </w:p>
          <w:p w14:paraId="22A6E50F">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mudah menghafal apa bila diucapkan berulang kali</w:t>
            </w:r>
          </w:p>
          <w:p w14:paraId="76D3DCF6">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menyaman menghafalkan dengan keras saat belajar</w:t>
            </w:r>
          </w:p>
          <w:p w14:paraId="0E13D445">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merasa asyik kalau mendengarkan orang yang sedang berbicara</w:t>
            </w:r>
          </w:p>
          <w:p w14:paraId="2E7AC22C">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suka mendengarkan rekaman daripada baca buku teks</w:t>
            </w:r>
          </w:p>
          <w:p w14:paraId="5BD3C57C">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Bongkar pasang peralatan adalah kegemaran ku</w:t>
            </w:r>
          </w:p>
          <w:p w14:paraId="3004E408">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menyukai pembelajaran yang banyak melibatkan gerak badan</w:t>
            </w:r>
          </w:p>
          <w:p w14:paraId="37D9A5E5">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suka banyak gerak mesti saat belajar</w:t>
            </w:r>
          </w:p>
          <w:p w14:paraId="306F0AC1">
            <w:pPr>
              <w:numPr>
                <w:ilvl w:val="0"/>
                <w:numId w:val="0"/>
              </w:num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Saya lebih muda belajar melalui praktik daripada mendengarkan</w:t>
            </w:r>
          </w:p>
        </w:tc>
        <w:tc>
          <w:tcPr>
            <w:tcW w:w="1887" w:type="dxa"/>
          </w:tcPr>
          <w:p w14:paraId="35CB1909">
            <w:pPr>
              <w:numPr>
                <w:ilvl w:val="0"/>
                <w:numId w:val="0"/>
              </w:numPr>
              <w:spacing w:line="360" w:lineRule="auto"/>
              <w:jc w:val="both"/>
              <w:rPr>
                <w:rFonts w:hint="default" w:ascii="Times New Roman" w:hAnsi="Times New Roman" w:cs="Times New Roman"/>
                <w:b w:val="0"/>
                <w:bCs/>
                <w:vertAlign w:val="baseline"/>
                <w:lang w:val="en-US"/>
              </w:rPr>
            </w:pPr>
          </w:p>
        </w:tc>
      </w:tr>
    </w:tbl>
    <w:p w14:paraId="5F0A3804">
      <w:pPr>
        <w:numPr>
          <w:ilvl w:val="0"/>
          <w:numId w:val="0"/>
        </w:numPr>
        <w:spacing w:line="360" w:lineRule="auto"/>
        <w:ind w:leftChars="200"/>
        <w:jc w:val="both"/>
        <w:rPr>
          <w:rFonts w:hint="default" w:ascii="Times New Roman" w:hAnsi="Times New Roman" w:cs="Times New Roman"/>
          <w:b/>
          <w:lang w:val="id-ID"/>
        </w:rPr>
      </w:pPr>
      <w:r>
        <w:rPr>
          <w:rFonts w:hint="default" w:ascii="Times New Roman" w:hAnsi="Times New Roman" w:cs="Times New Roman"/>
          <w:b/>
          <w:lang w:val="en-US"/>
        </w:rPr>
        <w:tab/>
      </w:r>
    </w:p>
    <w:p w14:paraId="41C07A15">
      <w:pPr>
        <w:numPr>
          <w:numId w:val="0"/>
        </w:numPr>
        <w:spacing w:line="360" w:lineRule="auto"/>
        <w:jc w:val="both"/>
        <w:rPr>
          <w:rFonts w:hint="default" w:ascii="Times New Roman" w:hAnsi="Times New Roman" w:cs="Times New Roman"/>
          <w:b/>
          <w:bCs w:val="0"/>
          <w:lang w:val="id-ID"/>
        </w:rPr>
      </w:pPr>
    </w:p>
    <w:p w14:paraId="2D82982C">
      <w:pPr>
        <w:numPr>
          <w:numId w:val="0"/>
        </w:numPr>
        <w:spacing w:line="360" w:lineRule="auto"/>
        <w:jc w:val="both"/>
        <w:rPr>
          <w:rFonts w:hint="default" w:ascii="Times New Roman" w:hAnsi="Times New Roman" w:cs="Times New Roman"/>
          <w:b/>
          <w:bCs w:val="0"/>
          <w:lang w:val="id-ID"/>
        </w:rPr>
      </w:pPr>
    </w:p>
    <w:p w14:paraId="5477BABD">
      <w:pPr>
        <w:numPr>
          <w:ilvl w:val="0"/>
          <w:numId w:val="0"/>
        </w:numPr>
        <w:spacing w:line="360" w:lineRule="auto"/>
        <w:jc w:val="both"/>
        <w:rPr>
          <w:rFonts w:hint="default" w:ascii="Times New Roman" w:hAnsi="Times New Roman" w:cs="Times New Roman"/>
          <w:b/>
          <w:bCs w:val="0"/>
          <w:lang w:val="en-US"/>
        </w:rPr>
      </w:pP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xml:space="preserve">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xml:space="preserve">   </w:t>
      </w:r>
      <w:r>
        <w:rPr>
          <w:rFonts w:hint="default" w:ascii="Times New Roman" w:hAnsi="Times New Roman" w:cs="Times New Roman"/>
          <w:b/>
          <w:bCs w:val="0"/>
          <w:lang w:val="en-US"/>
        </w:rPr>
        <w:tab/>
        <w:t/>
      </w:r>
      <w:r>
        <w:rPr>
          <w:rFonts w:hint="default" w:ascii="Times New Roman" w:hAnsi="Times New Roman" w:cs="Times New Roman"/>
          <w:b/>
          <w:bCs w:val="0"/>
          <w:lang w:val="en-US"/>
        </w:rPr>
        <w:tab/>
        <w:t/>
      </w:r>
      <w:r>
        <w:rPr>
          <w:rFonts w:hint="default" w:ascii="Times New Roman" w:hAnsi="Times New Roman" w:cs="Times New Roman"/>
          <w:b/>
          <w:bCs w:val="0"/>
          <w:lang w:val="en-US"/>
        </w:rPr>
        <w:tab/>
        <w:t xml:space="preserve">   </w:t>
      </w:r>
    </w:p>
    <w:p w14:paraId="6F7EB762">
      <w:pPr>
        <w:numPr>
          <w:ilvl w:val="0"/>
          <w:numId w:val="0"/>
        </w:numPr>
        <w:spacing w:line="360" w:lineRule="auto"/>
        <w:jc w:val="both"/>
        <w:rPr>
          <w:rFonts w:hint="default" w:ascii="Times New Roman" w:hAnsi="Times New Roman" w:cs="Times New Roman"/>
          <w:b/>
          <w:bCs w:val="0"/>
          <w:lang w:val="en-US"/>
        </w:rPr>
      </w:pPr>
    </w:p>
    <w:p w14:paraId="001417DE">
      <w:pPr>
        <w:numPr>
          <w:ilvl w:val="0"/>
          <w:numId w:val="0"/>
        </w:numPr>
        <w:spacing w:line="360" w:lineRule="auto"/>
        <w:ind w:firstLine="1200" w:firstLineChars="500"/>
        <w:jc w:val="both"/>
        <w:rPr>
          <w:rFonts w:hint="default" w:ascii="Times New Roman" w:hAnsi="Times New Roman" w:cs="Times New Roman"/>
          <w:b w:val="0"/>
          <w:bCs/>
          <w:lang w:val="en-US"/>
        </w:rPr>
      </w:pPr>
      <w:r>
        <w:rPr>
          <w:rFonts w:hint="default" w:ascii="Times New Roman" w:hAnsi="Times New Roman" w:cs="Times New Roman"/>
          <w:b w:val="0"/>
          <w:bCs/>
          <w:vertAlign w:val="baseline"/>
          <w:lang w:val="en-US"/>
        </w:rPr>
        <w:t xml:space="preserve">Klasifikasi </w:t>
      </w:r>
      <w:r>
        <w:rPr>
          <w:rFonts w:hint="default" w:ascii="Times New Roman" w:hAnsi="Times New Roman" w:cs="Times New Roman"/>
          <w:b w:val="0"/>
          <w:bCs/>
          <w:lang w:val="en-US"/>
        </w:rPr>
        <w:t>Diagnostik :</w:t>
      </w:r>
    </w:p>
    <w:p w14:paraId="7B41BDB2">
      <w:pPr>
        <w:numPr>
          <w:ilvl w:val="0"/>
          <w:numId w:val="0"/>
        </w:numPr>
        <w:tabs>
          <w:tab w:val="left" w:pos="1200"/>
        </w:tabs>
        <w:spacing w:line="360" w:lineRule="auto"/>
        <w:jc w:val="both"/>
        <w:rPr>
          <w:rFonts w:hint="default" w:ascii="Times New Roman" w:hAnsi="Times New Roman" w:cs="Times New Roman"/>
          <w:b w:val="0"/>
          <w:bCs/>
          <w:lang w:val="en-US"/>
        </w:rPr>
      </w:pPr>
      <w:r>
        <w:rPr>
          <w:rFonts w:hint="default" w:ascii="Times New Roman" w:hAnsi="Times New Roman" w:cs="Times New Roman"/>
          <w:b w:val="0"/>
          <w:bCs/>
          <w:lang w:val="en-US"/>
        </w:rPr>
        <w:tab/>
        <w:t>1 - 5      :  Lebih banyak Ya, bermakna bahwa siswa tersebut type visual</w:t>
      </w:r>
    </w:p>
    <w:p w14:paraId="3F0FD113">
      <w:pPr>
        <w:numPr>
          <w:ilvl w:val="0"/>
          <w:numId w:val="0"/>
        </w:numPr>
        <w:tabs>
          <w:tab w:val="left" w:pos="1200"/>
        </w:tabs>
        <w:spacing w:line="360" w:lineRule="auto"/>
        <w:jc w:val="both"/>
        <w:rPr>
          <w:rFonts w:hint="default" w:ascii="Times New Roman" w:hAnsi="Times New Roman" w:cs="Times New Roman"/>
          <w:b w:val="0"/>
          <w:bCs/>
          <w:lang w:val="en-US"/>
        </w:rPr>
      </w:pPr>
      <w:r>
        <w:rPr>
          <w:rFonts w:hint="default" w:ascii="Times New Roman" w:hAnsi="Times New Roman" w:cs="Times New Roman"/>
          <w:b w:val="0"/>
          <w:bCs/>
          <w:lang w:val="en-US"/>
        </w:rPr>
        <w:tab/>
        <w:t>6 - 10    :  Lebih banyak Ya, bermakna bahwa siswa tersebut type Audial</w:t>
      </w:r>
    </w:p>
    <w:p w14:paraId="23E8E4B2">
      <w:pPr>
        <w:numPr>
          <w:numId w:val="0"/>
        </w:numPr>
        <w:spacing w:line="360" w:lineRule="auto"/>
        <w:ind w:firstLine="1200" w:firstLineChars="500"/>
        <w:jc w:val="both"/>
        <w:rPr>
          <w:rFonts w:hint="default" w:ascii="Times New Roman" w:hAnsi="Times New Roman" w:cs="Times New Roman"/>
          <w:b/>
          <w:bCs w:val="0"/>
          <w:lang w:val="id-ID"/>
        </w:rPr>
      </w:pPr>
      <w:r>
        <w:rPr>
          <w:rFonts w:hint="default" w:ascii="Times New Roman" w:hAnsi="Times New Roman" w:cs="Times New Roman"/>
          <w:b w:val="0"/>
          <w:bCs/>
          <w:lang w:val="en-US"/>
        </w:rPr>
        <w:t>11 - 14  :  Lebih banyak Ya, bermakna bahwa siswa tersebut type Kinestetik</w:t>
      </w:r>
    </w:p>
    <w:p w14:paraId="758414DE">
      <w:pPr>
        <w:numPr>
          <w:numId w:val="0"/>
        </w:numPr>
        <w:spacing w:line="360" w:lineRule="auto"/>
        <w:jc w:val="both"/>
        <w:rPr>
          <w:rFonts w:hint="default" w:ascii="Times New Roman" w:hAnsi="Times New Roman" w:cs="Times New Roman"/>
          <w:b/>
          <w:bCs w:val="0"/>
          <w:lang w:val="id-ID"/>
        </w:rPr>
      </w:pPr>
    </w:p>
    <w:p w14:paraId="6CFE2306">
      <w:pPr>
        <w:numPr>
          <w:ilvl w:val="0"/>
          <w:numId w:val="27"/>
        </w:numPr>
        <w:spacing w:line="360" w:lineRule="auto"/>
        <w:ind w:left="0" w:leftChars="0" w:firstLine="480" w:firstLineChars="200"/>
        <w:jc w:val="both"/>
        <w:rPr>
          <w:rFonts w:hint="default" w:ascii="Times New Roman" w:hAnsi="Times New Roman" w:cs="Times New Roman"/>
          <w:b/>
          <w:lang w:val="id-ID"/>
        </w:rPr>
      </w:pPr>
      <w:r>
        <w:rPr>
          <w:rFonts w:hint="default" w:ascii="Times New Roman" w:hAnsi="Times New Roman" w:cs="Times New Roman"/>
          <w:b/>
          <w:bCs w:val="0"/>
          <w:lang w:val="id-ID"/>
        </w:rPr>
        <w:t>Kognitif</w:t>
      </w:r>
    </w:p>
    <w:p w14:paraId="308461E1">
      <w:pPr>
        <w:numPr>
          <w:numId w:val="0"/>
        </w:numPr>
        <w:spacing w:line="360" w:lineRule="auto"/>
        <w:jc w:val="both"/>
        <w:rPr>
          <w:rFonts w:hint="default" w:ascii="Times New Roman" w:hAnsi="Times New Roman" w:cs="Times New Roman"/>
          <w:b/>
          <w:bCs w:val="0"/>
          <w:lang w:val="id-ID"/>
        </w:rPr>
      </w:pPr>
    </w:p>
    <w:tbl>
      <w:tblPr>
        <w:tblStyle w:val="18"/>
        <w:tblpPr w:leftFromText="180" w:rightFromText="180" w:vertAnchor="text" w:horzAnchor="page" w:tblpX="2557" w:tblpY="2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9180"/>
        <w:gridCol w:w="1405"/>
        <w:gridCol w:w="1277"/>
      </w:tblGrid>
      <w:tr w14:paraId="6855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shd w:val="clear" w:color="auto" w:fill="auto"/>
            <w:vAlign w:val="center"/>
          </w:tcPr>
          <w:p w14:paraId="0F696A15">
            <w:pPr>
              <w:numPr>
                <w:ilvl w:val="0"/>
                <w:numId w:val="0"/>
              </w:numPr>
              <w:spacing w:line="360" w:lineRule="auto"/>
              <w:ind w:left="0" w:leftChars="0" w:firstLine="0" w:firstLineChars="0"/>
              <w:jc w:val="center"/>
              <w:rPr>
                <w:rFonts w:hint="default" w:ascii="Times New Roman" w:hAnsi="Times New Roman" w:eastAsia="Calibri" w:cs="Times New Roman"/>
                <w:b/>
                <w:kern w:val="2"/>
                <w:sz w:val="24"/>
                <w:szCs w:val="24"/>
                <w:vertAlign w:val="baseline"/>
                <w:lang w:val="id-ID" w:eastAsia="en-US" w:bidi="ar-SA"/>
                <w14:ligatures w14:val="standardContextual"/>
              </w:rPr>
            </w:pPr>
            <w:r>
              <w:rPr>
                <w:rFonts w:hint="default" w:ascii="Times New Roman" w:hAnsi="Times New Roman" w:cs="Times New Roman"/>
                <w:b/>
                <w:vertAlign w:val="baseline"/>
                <w:lang w:val="en-US"/>
              </w:rPr>
              <w:t>NO</w:t>
            </w:r>
          </w:p>
        </w:tc>
        <w:tc>
          <w:tcPr>
            <w:tcW w:w="9180" w:type="dxa"/>
            <w:shd w:val="clear" w:color="auto" w:fill="auto"/>
            <w:vAlign w:val="center"/>
          </w:tcPr>
          <w:p w14:paraId="6FCF3955">
            <w:pPr>
              <w:numPr>
                <w:ilvl w:val="0"/>
                <w:numId w:val="0"/>
              </w:numPr>
              <w:spacing w:line="360" w:lineRule="auto"/>
              <w:ind w:left="0" w:leftChars="0" w:firstLine="0" w:firstLineChars="0"/>
              <w:jc w:val="center"/>
              <w:rPr>
                <w:rFonts w:hint="default" w:ascii="Times New Roman" w:hAnsi="Times New Roman" w:eastAsia="Calibri" w:cs="Times New Roman"/>
                <w:b/>
                <w:kern w:val="2"/>
                <w:sz w:val="24"/>
                <w:szCs w:val="24"/>
                <w:vertAlign w:val="baseline"/>
                <w:lang w:val="id-ID" w:eastAsia="en-US" w:bidi="ar-SA"/>
                <w14:ligatures w14:val="standardContextual"/>
              </w:rPr>
            </w:pPr>
            <w:r>
              <w:rPr>
                <w:rFonts w:hint="default" w:ascii="Times New Roman" w:hAnsi="Times New Roman" w:cs="Times New Roman"/>
                <w:b/>
                <w:vertAlign w:val="baseline"/>
                <w:lang w:val="en-US"/>
              </w:rPr>
              <w:t>PERTANYAAN</w:t>
            </w:r>
          </w:p>
        </w:tc>
        <w:tc>
          <w:tcPr>
            <w:tcW w:w="1405" w:type="dxa"/>
            <w:shd w:val="clear" w:color="auto" w:fill="auto"/>
            <w:vAlign w:val="center"/>
          </w:tcPr>
          <w:p w14:paraId="12EAD252">
            <w:pPr>
              <w:numPr>
                <w:ilvl w:val="0"/>
                <w:numId w:val="0"/>
              </w:numPr>
              <w:spacing w:line="360"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kern w:val="2"/>
                <w:sz w:val="24"/>
                <w:szCs w:val="24"/>
                <w:vertAlign w:val="baseline"/>
                <w:lang w:val="en-US" w:eastAsia="en-US" w:bidi="ar-SA"/>
                <w14:ligatures w14:val="standardContextual"/>
              </w:rPr>
              <w:t>BENAR</w:t>
            </w:r>
          </w:p>
        </w:tc>
        <w:tc>
          <w:tcPr>
            <w:tcW w:w="1277" w:type="dxa"/>
          </w:tcPr>
          <w:p w14:paraId="4DF6D0DB">
            <w:pPr>
              <w:spacing w:line="360"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SALAH</w:t>
            </w:r>
          </w:p>
        </w:tc>
      </w:tr>
      <w:tr w14:paraId="04AA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171D3DC6">
            <w:p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w:t>
            </w:r>
          </w:p>
          <w:p w14:paraId="6C71EE46">
            <w:pPr>
              <w:spacing w:line="360" w:lineRule="auto"/>
              <w:jc w:val="center"/>
              <w:rPr>
                <w:rFonts w:hint="default" w:ascii="Times New Roman" w:hAnsi="Times New Roman" w:cs="Times New Roman"/>
                <w:b w:val="0"/>
                <w:bCs/>
                <w:vertAlign w:val="baseline"/>
                <w:lang w:val="en-US"/>
              </w:rPr>
            </w:pPr>
          </w:p>
          <w:p w14:paraId="03E2EE22">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2.</w:t>
            </w:r>
          </w:p>
          <w:p w14:paraId="6CBDCE68">
            <w:pPr>
              <w:numPr>
                <w:ilvl w:val="0"/>
                <w:numId w:val="0"/>
              </w:numPr>
              <w:spacing w:line="360" w:lineRule="auto"/>
              <w:jc w:val="center"/>
              <w:rPr>
                <w:rFonts w:hint="default" w:ascii="Times New Roman" w:hAnsi="Times New Roman" w:cs="Times New Roman"/>
                <w:b w:val="0"/>
                <w:bCs/>
                <w:vertAlign w:val="baseline"/>
                <w:lang w:val="en-US"/>
              </w:rPr>
            </w:pPr>
          </w:p>
          <w:p w14:paraId="39C0B70E">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3.</w:t>
            </w:r>
          </w:p>
          <w:p w14:paraId="1FB42887">
            <w:pPr>
              <w:numPr>
                <w:ilvl w:val="0"/>
                <w:numId w:val="0"/>
              </w:numPr>
              <w:spacing w:line="360" w:lineRule="auto"/>
              <w:jc w:val="center"/>
              <w:rPr>
                <w:rFonts w:hint="default" w:ascii="Times New Roman" w:hAnsi="Times New Roman" w:cs="Times New Roman"/>
                <w:b w:val="0"/>
                <w:bCs/>
                <w:vertAlign w:val="baseline"/>
                <w:lang w:val="en-US"/>
              </w:rPr>
            </w:pPr>
          </w:p>
          <w:p w14:paraId="0E8B1A30">
            <w:pPr>
              <w:numPr>
                <w:ilvl w:val="0"/>
                <w:numId w:val="0"/>
              </w:numPr>
              <w:spacing w:line="360" w:lineRule="auto"/>
              <w:jc w:val="center"/>
              <w:rPr>
                <w:rFonts w:hint="default" w:ascii="Times New Roman" w:hAnsi="Times New Roman" w:cs="Times New Roman"/>
                <w:b w:val="0"/>
                <w:bCs/>
                <w:vertAlign w:val="baseline"/>
                <w:lang w:val="en-US"/>
              </w:rPr>
            </w:pPr>
          </w:p>
          <w:p w14:paraId="33F31DCF">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4.</w:t>
            </w:r>
          </w:p>
          <w:p w14:paraId="2FBB102F">
            <w:pPr>
              <w:numPr>
                <w:ilvl w:val="0"/>
                <w:numId w:val="0"/>
              </w:numPr>
              <w:spacing w:line="360"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5.</w:t>
            </w:r>
          </w:p>
        </w:tc>
        <w:tc>
          <w:tcPr>
            <w:tcW w:w="9180" w:type="dxa"/>
          </w:tcPr>
          <w:p w14:paraId="161AE9CD">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Proposisi merupakan pernyataan yang melukiskan beberapa keadaan yang belum tentu benar atau salah dalam bentuk sebuah kalimat berita</w:t>
            </w:r>
          </w:p>
          <w:p w14:paraId="5B9A9AC3">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Ir. Soekarno adalah presiden pertama indonesia pernyataan tersebut merupakan proposisi bernilai benar </w:t>
            </w:r>
          </w:p>
          <w:p w14:paraId="2DCB4354">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Perhatikan pernyataan berikut</w:t>
            </w:r>
          </w:p>
          <w:p w14:paraId="75C1BA76">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Es mencair jika dipanaskan “</w:t>
            </w:r>
          </w:p>
          <w:p w14:paraId="660EA081">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 Negasi pernyataan berikut adalah “ Es tidak mencair jika dipanaskan “</w:t>
            </w:r>
          </w:p>
          <w:p w14:paraId="01B215FE">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Konjungsi adalah pernyataan majemuk dengan kata hubung “jika”</w:t>
            </w:r>
          </w:p>
          <w:p w14:paraId="0A2D2436">
            <w:pPr>
              <w:spacing w:line="360" w:lineRule="auto"/>
              <w:jc w:val="both"/>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Disjungsi adalah ernyataan majemuk dengan kata hubung “dan”</w:t>
            </w:r>
          </w:p>
        </w:tc>
        <w:tc>
          <w:tcPr>
            <w:tcW w:w="1405" w:type="dxa"/>
          </w:tcPr>
          <w:p w14:paraId="1A9B45CC">
            <w:pPr>
              <w:spacing w:line="360" w:lineRule="auto"/>
              <w:jc w:val="both"/>
              <w:rPr>
                <w:rFonts w:hint="default" w:ascii="Times New Roman" w:hAnsi="Times New Roman" w:cs="Times New Roman"/>
                <w:b/>
                <w:vertAlign w:val="baseline"/>
                <w:lang w:val="id-ID"/>
              </w:rPr>
            </w:pPr>
          </w:p>
        </w:tc>
        <w:tc>
          <w:tcPr>
            <w:tcW w:w="1277" w:type="dxa"/>
          </w:tcPr>
          <w:p w14:paraId="50CDC424">
            <w:pPr>
              <w:spacing w:line="360" w:lineRule="auto"/>
              <w:jc w:val="both"/>
              <w:rPr>
                <w:rFonts w:hint="default" w:ascii="Times New Roman" w:hAnsi="Times New Roman" w:cs="Times New Roman"/>
                <w:b/>
                <w:vertAlign w:val="baseline"/>
                <w:lang w:val="id-ID"/>
              </w:rPr>
            </w:pPr>
          </w:p>
        </w:tc>
      </w:tr>
    </w:tbl>
    <w:p w14:paraId="20A0F52C">
      <w:pPr>
        <w:spacing w:line="360" w:lineRule="auto"/>
        <w:jc w:val="both"/>
        <w:rPr>
          <w:rFonts w:hint="default" w:ascii="Times New Roman" w:hAnsi="Times New Roman" w:cs="Times New Roman"/>
          <w:b/>
          <w:lang w:val="id-ID"/>
        </w:rPr>
      </w:pPr>
    </w:p>
    <w:p w14:paraId="02871505">
      <w:pPr>
        <w:spacing w:line="360" w:lineRule="auto"/>
        <w:ind w:left="720" w:leftChars="0" w:hanging="720" w:hangingChars="300"/>
        <w:jc w:val="both"/>
        <w:rPr>
          <w:rFonts w:hint="default" w:ascii="Times New Roman" w:hAnsi="Times New Roman" w:cs="Times New Roman"/>
          <w:b w:val="0"/>
          <w:bCs/>
          <w:lang w:val="en-US"/>
        </w:rPr>
      </w:pPr>
      <w:r>
        <w:rPr>
          <w:rFonts w:hint="default" w:ascii="Times New Roman" w:hAnsi="Times New Roman" w:cs="Times New Roman"/>
          <w:b/>
          <w:lang w:val="en-US"/>
        </w:rPr>
        <w:tab/>
      </w:r>
      <w:r>
        <w:rPr>
          <w:rFonts w:hint="default" w:ascii="Times New Roman" w:hAnsi="Times New Roman" w:cs="Times New Roman"/>
          <w:b w:val="0"/>
          <w:bCs/>
          <w:lang w:val="en-US"/>
        </w:rPr>
        <w:t>Jika hasil test Kognitif peserta didik dapat menguasai pernyataan 1 - 4 maka pesertadidik dapat dikelompokkan sudah menguasai materi. Jika kurang dari 4 maka pesertadidik harus diberikanpemahaman dari awal.</w:t>
      </w:r>
    </w:p>
    <w:p w14:paraId="5ED9AA03">
      <w:pPr>
        <w:spacing w:line="360" w:lineRule="auto"/>
        <w:ind w:left="720" w:leftChars="0" w:hanging="720" w:hangingChars="300"/>
        <w:jc w:val="both"/>
        <w:rPr>
          <w:rFonts w:hint="default" w:ascii="Times New Roman" w:hAnsi="Times New Roman" w:cs="Times New Roman"/>
          <w:b w:val="0"/>
          <w:bCs/>
          <w:lang w:val="en-US"/>
        </w:rPr>
      </w:pPr>
      <w:r>
        <w:rPr>
          <w:rFonts w:hint="default" w:ascii="Times New Roman" w:hAnsi="Times New Roman" w:cs="Times New Roman"/>
          <w:b w:val="0"/>
          <w:bCs/>
          <w:lang w:val="en-US"/>
        </w:rPr>
        <w:tab/>
      </w:r>
    </w:p>
    <w:p w14:paraId="6ED44A73">
      <w:pPr>
        <w:spacing w:line="360" w:lineRule="auto"/>
        <w:ind w:left="720" w:leftChars="0" w:hanging="720" w:hangingChars="300"/>
        <w:jc w:val="both"/>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Dari hasil asesmen kognitif bisa diambil dari hasil asesmen sumatif fase sebelumnya diperbolehtiga kelompok peserta didiksebagai target pembelajaran, yaitu peserta didik berkemampuan rata-rata, di bawah rata-rata dan di atas rata-rata.</w:t>
      </w:r>
    </w:p>
    <w:p w14:paraId="25699339">
      <w:pPr>
        <w:pStyle w:val="33"/>
        <w:spacing w:line="360" w:lineRule="auto"/>
        <w:ind w:left="426"/>
        <w:jc w:val="both"/>
        <w:rPr>
          <w:rFonts w:hint="default" w:ascii="Times New Roman" w:hAnsi="Times New Roman" w:cs="Times New Roman"/>
        </w:rPr>
      </w:pPr>
      <w:r>
        <w:rPr>
          <w:rFonts w:hint="default" w:ascii="Times New Roman" w:hAnsi="Times New Roman" w:cs="Times New Roman"/>
          <w:b/>
          <w:lang w:val="id-ID"/>
        </w:rPr>
        <w:t xml:space="preserve">     </w:t>
      </w:r>
    </w:p>
    <w:p w14:paraId="5254A302">
      <w:pPr>
        <w:jc w:val="both"/>
        <w:rPr>
          <w:rFonts w:hint="default" w:ascii="Times New Roman" w:hAnsi="Times New Roman" w:cs="Times New Roman"/>
          <w:lang w:val="id-ID"/>
        </w:rPr>
      </w:pPr>
    </w:p>
    <w:p w14:paraId="61372F4E">
      <w:pPr>
        <w:pStyle w:val="33"/>
        <w:numPr>
          <w:ilvl w:val="0"/>
          <w:numId w:val="0"/>
        </w:numPr>
        <w:spacing w:after="160" w:line="259" w:lineRule="auto"/>
        <w:ind w:leftChars="0"/>
        <w:rPr>
          <w:rFonts w:hint="default" w:ascii="Times New Roman" w:hAnsi="Times New Roman" w:cs="Times New Roman"/>
          <w:b/>
          <w:lang w:val="id-ID"/>
        </w:rPr>
      </w:pPr>
      <w:r>
        <w:rPr>
          <w:rFonts w:hint="default" w:ascii="Times New Roman" w:hAnsi="Times New Roman" w:cs="Times New Roman"/>
          <w:b/>
          <w:lang w:val="en-US"/>
        </w:rPr>
        <w:t xml:space="preserve">2.      </w:t>
      </w:r>
      <w:r>
        <w:rPr>
          <w:rFonts w:hint="default" w:ascii="Times New Roman" w:hAnsi="Times New Roman" w:cs="Times New Roman"/>
          <w:b/>
          <w:lang w:val="id-ID"/>
        </w:rPr>
        <w:t>Instrumen Asesmen Formatif Proses</w:t>
      </w:r>
    </w:p>
    <w:p w14:paraId="1A243D44">
      <w:pPr>
        <w:tabs>
          <w:tab w:val="left" w:pos="480"/>
        </w:tabs>
        <w:rPr>
          <w:rFonts w:hint="default" w:ascii="Times New Roman" w:hAnsi="Times New Roman" w:cs="Times New Roman"/>
          <w:lang w:val="en-US"/>
        </w:rPr>
      </w:pPr>
      <w:r>
        <w:rPr>
          <w:rFonts w:hint="default" w:ascii="Times New Roman" w:hAnsi="Times New Roman" w:cs="Times New Roman"/>
          <w:lang w:val="en-US"/>
        </w:rPr>
        <w:tab/>
      </w:r>
      <w:r>
        <w:rPr>
          <w:rFonts w:hint="default" w:ascii="Times New Roman" w:hAnsi="Times New Roman" w:cs="Times New Roman"/>
          <w:lang w:val="en-US"/>
        </w:rPr>
        <w:t>A. Penilaian Sikap</w:t>
      </w:r>
    </w:p>
    <w:tbl>
      <w:tblPr>
        <w:tblStyle w:val="18"/>
        <w:tblpPr w:leftFromText="180" w:rightFromText="180" w:vertAnchor="text" w:horzAnchor="page" w:tblpX="2539"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4719"/>
        <w:gridCol w:w="710"/>
        <w:gridCol w:w="6719"/>
      </w:tblGrid>
      <w:tr w14:paraId="028D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02" w:type="dxa"/>
            <w:vAlign w:val="top"/>
          </w:tcPr>
          <w:p w14:paraId="1AC28079">
            <w:pPr>
              <w:tabs>
                <w:tab w:val="left" w:pos="480"/>
              </w:tabs>
              <w:jc w:val="center"/>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No</w:t>
            </w:r>
          </w:p>
        </w:tc>
        <w:tc>
          <w:tcPr>
            <w:tcW w:w="4719" w:type="dxa"/>
            <w:vAlign w:val="top"/>
          </w:tcPr>
          <w:p w14:paraId="4F3BED7D">
            <w:pPr>
              <w:tabs>
                <w:tab w:val="left" w:pos="480"/>
              </w:tabs>
              <w:jc w:val="center"/>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Aspek</w:t>
            </w:r>
          </w:p>
        </w:tc>
        <w:tc>
          <w:tcPr>
            <w:tcW w:w="674" w:type="dxa"/>
            <w:vAlign w:val="top"/>
          </w:tcPr>
          <w:p w14:paraId="6A65509D">
            <w:pPr>
              <w:tabs>
                <w:tab w:val="left" w:pos="480"/>
              </w:tabs>
              <w:jc w:val="center"/>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Skor</w:t>
            </w:r>
          </w:p>
        </w:tc>
        <w:tc>
          <w:tcPr>
            <w:tcW w:w="6719" w:type="dxa"/>
            <w:vAlign w:val="top"/>
          </w:tcPr>
          <w:p w14:paraId="6A2E16DC">
            <w:pPr>
              <w:tabs>
                <w:tab w:val="left" w:pos="480"/>
              </w:tabs>
              <w:jc w:val="center"/>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Keterangan</w:t>
            </w:r>
          </w:p>
        </w:tc>
      </w:tr>
      <w:tr w14:paraId="3EDA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225C3DF4">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1.</w:t>
            </w:r>
          </w:p>
        </w:tc>
        <w:tc>
          <w:tcPr>
            <w:tcW w:w="4719" w:type="dxa"/>
          </w:tcPr>
          <w:p w14:paraId="3A3A39D9">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Beriman dan Bertaqwa kepada Tuhan Yang Maha Esa dan Berbudi Pekerti</w:t>
            </w:r>
          </w:p>
        </w:tc>
        <w:tc>
          <w:tcPr>
            <w:tcW w:w="674" w:type="dxa"/>
          </w:tcPr>
          <w:p w14:paraId="1FC5FEE6">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1.</w:t>
            </w:r>
          </w:p>
          <w:p w14:paraId="2C9D4C08">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2.</w:t>
            </w:r>
          </w:p>
          <w:p w14:paraId="02BD718A">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3.</w:t>
            </w:r>
          </w:p>
          <w:p w14:paraId="196C9259">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4.</w:t>
            </w:r>
          </w:p>
          <w:p w14:paraId="2F66F60F">
            <w:pPr>
              <w:tabs>
                <w:tab w:val="left" w:pos="480"/>
              </w:tabs>
              <w:jc w:val="center"/>
              <w:rPr>
                <w:rFonts w:hint="default" w:ascii="Times New Roman" w:hAnsi="Times New Roman" w:cs="Times New Roman"/>
                <w:vertAlign w:val="baseline"/>
                <w:lang w:val="en-US"/>
              </w:rPr>
            </w:pPr>
          </w:p>
          <w:p w14:paraId="5EE7D7EB">
            <w:pPr>
              <w:tabs>
                <w:tab w:val="left" w:pos="480"/>
              </w:tabs>
              <w:jc w:val="both"/>
              <w:rPr>
                <w:rFonts w:hint="default" w:ascii="Times New Roman" w:hAnsi="Times New Roman" w:cs="Times New Roman"/>
                <w:vertAlign w:val="baseline"/>
                <w:lang w:val="en-US"/>
              </w:rPr>
            </w:pPr>
          </w:p>
        </w:tc>
        <w:tc>
          <w:tcPr>
            <w:tcW w:w="6719" w:type="dxa"/>
          </w:tcPr>
          <w:p w14:paraId="1B86D81C">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datang terlambat dan tidak berdoa</w:t>
            </w:r>
          </w:p>
          <w:p w14:paraId="0E81EDEB">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datang terlambat dan  berdoa</w:t>
            </w:r>
          </w:p>
          <w:p w14:paraId="6F40B46B">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datang tepat waktu dan berdoa</w:t>
            </w:r>
          </w:p>
          <w:p w14:paraId="693F9AD2">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datang sebelum waktu masuk dan berdoadengan khusuk</w:t>
            </w:r>
          </w:p>
          <w:p w14:paraId="717412B0">
            <w:pPr>
              <w:tabs>
                <w:tab w:val="left" w:pos="480"/>
              </w:tabs>
              <w:rPr>
                <w:rFonts w:hint="default" w:ascii="Times New Roman" w:hAnsi="Times New Roman" w:cs="Times New Roman"/>
                <w:vertAlign w:val="baseline"/>
                <w:lang w:val="en-US"/>
              </w:rPr>
            </w:pPr>
          </w:p>
        </w:tc>
      </w:tr>
      <w:tr w14:paraId="58E6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602" w:type="dxa"/>
          </w:tcPr>
          <w:p w14:paraId="578D83F1">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2.</w:t>
            </w:r>
          </w:p>
        </w:tc>
        <w:tc>
          <w:tcPr>
            <w:tcW w:w="4719" w:type="dxa"/>
          </w:tcPr>
          <w:p w14:paraId="2C6BFBA8">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Bernalar Kritis</w:t>
            </w:r>
          </w:p>
        </w:tc>
        <w:tc>
          <w:tcPr>
            <w:tcW w:w="674" w:type="dxa"/>
          </w:tcPr>
          <w:p w14:paraId="078841B4">
            <w:pPr>
              <w:numPr>
                <w:ilvl w:val="0"/>
                <w:numId w:val="28"/>
              </w:numPr>
              <w:tabs>
                <w:tab w:val="left" w:pos="480"/>
              </w:tabs>
              <w:jc w:val="center"/>
              <w:rPr>
                <w:rFonts w:hint="default" w:ascii="Times New Roman" w:hAnsi="Times New Roman" w:cs="Times New Roman"/>
                <w:vertAlign w:val="baseline"/>
                <w:lang w:val="en-US"/>
              </w:rPr>
            </w:pPr>
          </w:p>
          <w:p w14:paraId="2DEFACCE">
            <w:pPr>
              <w:numPr>
                <w:ilvl w:val="0"/>
                <w:numId w:val="0"/>
              </w:numPr>
              <w:tabs>
                <w:tab w:val="left" w:pos="480"/>
              </w:tabs>
              <w:jc w:val="center"/>
              <w:rPr>
                <w:rFonts w:hint="default" w:ascii="Times New Roman" w:hAnsi="Times New Roman" w:cs="Times New Roman"/>
                <w:vertAlign w:val="baseline"/>
                <w:lang w:val="en-US"/>
              </w:rPr>
            </w:pPr>
          </w:p>
          <w:p w14:paraId="1F148413">
            <w:pPr>
              <w:numPr>
                <w:ilvl w:val="0"/>
                <w:numId w:val="26"/>
              </w:numPr>
              <w:tabs>
                <w:tab w:val="left" w:pos="480"/>
              </w:tabs>
              <w:ind w:left="480" w:leftChars="0" w:hanging="480" w:hangingChars="20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3D2A2834">
            <w:pPr>
              <w:numPr>
                <w:ilvl w:val="0"/>
                <w:numId w:val="0"/>
              </w:numPr>
              <w:tabs>
                <w:tab w:val="left" w:pos="480"/>
              </w:tabs>
              <w:jc w:val="center"/>
              <w:rPr>
                <w:rFonts w:hint="default" w:ascii="Times New Roman" w:hAnsi="Times New Roman" w:cs="Times New Roman"/>
                <w:vertAlign w:val="baseline"/>
                <w:lang w:val="en-US"/>
              </w:rPr>
            </w:pPr>
          </w:p>
          <w:p w14:paraId="36C83DC5">
            <w:pPr>
              <w:numPr>
                <w:ilvl w:val="0"/>
                <w:numId w:val="26"/>
              </w:numPr>
              <w:tabs>
                <w:tab w:val="left" w:pos="480"/>
              </w:tabs>
              <w:ind w:left="480" w:leftChars="0" w:hanging="480" w:hangingChars="20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5CBA8568">
            <w:pPr>
              <w:numPr>
                <w:ilvl w:val="0"/>
                <w:numId w:val="0"/>
              </w:numPr>
              <w:tabs>
                <w:tab w:val="left" w:pos="480"/>
              </w:tabs>
              <w:ind w:leftChars="-200"/>
              <w:jc w:val="both"/>
              <w:rPr>
                <w:rFonts w:hint="default" w:ascii="Times New Roman" w:hAnsi="Times New Roman" w:cs="Times New Roman"/>
                <w:vertAlign w:val="baseline"/>
                <w:lang w:val="en-US"/>
              </w:rPr>
            </w:pPr>
          </w:p>
          <w:p w14:paraId="5DEEA111">
            <w:pPr>
              <w:numPr>
                <w:ilvl w:val="0"/>
                <w:numId w:val="0"/>
              </w:num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4.</w:t>
            </w:r>
          </w:p>
          <w:p w14:paraId="2FB2DDA9">
            <w:pPr>
              <w:numPr>
                <w:ilvl w:val="0"/>
                <w:numId w:val="0"/>
              </w:numPr>
              <w:tabs>
                <w:tab w:val="left" w:pos="480"/>
              </w:tabs>
              <w:ind w:leftChars="-200"/>
              <w:jc w:val="both"/>
              <w:rPr>
                <w:rFonts w:hint="default" w:ascii="Times New Roman" w:hAnsi="Times New Roman" w:cs="Times New Roman"/>
                <w:vertAlign w:val="baseline"/>
                <w:lang w:val="en-US"/>
              </w:rPr>
            </w:pPr>
          </w:p>
          <w:p w14:paraId="7EE49ED2">
            <w:pPr>
              <w:numPr>
                <w:ilvl w:val="0"/>
                <w:numId w:val="0"/>
              </w:numPr>
              <w:tabs>
                <w:tab w:val="left" w:pos="480"/>
              </w:tabs>
              <w:ind w:leftChars="-200"/>
              <w:jc w:val="both"/>
              <w:rPr>
                <w:rFonts w:hint="default" w:ascii="Times New Roman" w:hAnsi="Times New Roman" w:cs="Times New Roman"/>
                <w:vertAlign w:val="baseline"/>
                <w:lang w:val="en-US"/>
              </w:rPr>
            </w:pPr>
          </w:p>
          <w:p w14:paraId="668AA6A4">
            <w:pPr>
              <w:numPr>
                <w:ilvl w:val="0"/>
                <w:numId w:val="0"/>
              </w:numPr>
              <w:tabs>
                <w:tab w:val="left" w:pos="480"/>
              </w:tabs>
              <w:ind w:leftChars="-200"/>
              <w:jc w:val="both"/>
              <w:rPr>
                <w:rFonts w:hint="default" w:ascii="Times New Roman" w:hAnsi="Times New Roman" w:cs="Times New Roman"/>
                <w:vertAlign w:val="baseline"/>
                <w:lang w:val="en-US"/>
              </w:rPr>
            </w:pPr>
          </w:p>
        </w:tc>
        <w:tc>
          <w:tcPr>
            <w:tcW w:w="6719" w:type="dxa"/>
          </w:tcPr>
          <w:p w14:paraId="2377649A">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tidak dapat bernalar kritis dalam mengemukakan pendapat/gagasan</w:t>
            </w:r>
          </w:p>
          <w:p w14:paraId="55D33C94">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dapat sedikit bernalar kritis dalam mengemukakan pendapat/gagasan (50% tepat)</w:t>
            </w:r>
          </w:p>
          <w:p w14:paraId="3B4271BB">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dapat bernalar kritis dalam mengemukakan pendapat/gagasan dengan tepat (75% tepat)</w:t>
            </w:r>
          </w:p>
          <w:p w14:paraId="5B2F340C">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Peserta didik dapat bernalar kritis dalam mengemukakan pendapat/gagasan dengan tepat. </w:t>
            </w:r>
          </w:p>
        </w:tc>
      </w:tr>
      <w:tr w14:paraId="27C2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28B0FC03">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3.</w:t>
            </w:r>
          </w:p>
        </w:tc>
        <w:tc>
          <w:tcPr>
            <w:tcW w:w="4719" w:type="dxa"/>
          </w:tcPr>
          <w:p w14:paraId="59307605">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Kreatif</w:t>
            </w:r>
          </w:p>
        </w:tc>
        <w:tc>
          <w:tcPr>
            <w:tcW w:w="674" w:type="dxa"/>
          </w:tcPr>
          <w:p w14:paraId="5A7C5B91">
            <w:pPr>
              <w:numPr>
                <w:ilvl w:val="0"/>
                <w:numId w:val="29"/>
              </w:num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3A8A5D95">
            <w:pPr>
              <w:numPr>
                <w:ilvl w:val="0"/>
                <w:numId w:val="0"/>
              </w:numPr>
              <w:tabs>
                <w:tab w:val="left" w:pos="480"/>
              </w:tabs>
              <w:jc w:val="center"/>
              <w:rPr>
                <w:rFonts w:hint="default" w:ascii="Times New Roman" w:hAnsi="Times New Roman" w:cs="Times New Roman"/>
                <w:vertAlign w:val="baseline"/>
                <w:lang w:val="en-US"/>
              </w:rPr>
            </w:pPr>
          </w:p>
          <w:p w14:paraId="6BDD8878">
            <w:pPr>
              <w:numPr>
                <w:ilvl w:val="0"/>
                <w:numId w:val="29"/>
              </w:numPr>
              <w:tabs>
                <w:tab w:val="left" w:pos="480"/>
              </w:tabs>
              <w:ind w:left="0" w:leftChars="0" w:firstLine="0" w:firstLine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709E21DC">
            <w:pPr>
              <w:numPr>
                <w:ilvl w:val="0"/>
                <w:numId w:val="0"/>
              </w:numPr>
              <w:tabs>
                <w:tab w:val="left" w:pos="480"/>
              </w:tabs>
              <w:ind w:leftChars="0"/>
              <w:jc w:val="both"/>
              <w:rPr>
                <w:rFonts w:hint="default" w:ascii="Times New Roman" w:hAnsi="Times New Roman" w:cs="Times New Roman"/>
                <w:vertAlign w:val="baseline"/>
                <w:lang w:val="en-US"/>
              </w:rPr>
            </w:pPr>
          </w:p>
          <w:p w14:paraId="64C64110">
            <w:pPr>
              <w:numPr>
                <w:ilvl w:val="0"/>
                <w:numId w:val="0"/>
              </w:numPr>
              <w:tabs>
                <w:tab w:val="left" w:pos="480"/>
              </w:tabs>
              <w:ind w:left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3.</w:t>
            </w:r>
          </w:p>
          <w:p w14:paraId="6EC403A9">
            <w:pPr>
              <w:numPr>
                <w:ilvl w:val="0"/>
                <w:numId w:val="0"/>
              </w:numPr>
              <w:tabs>
                <w:tab w:val="left" w:pos="480"/>
              </w:tabs>
              <w:ind w:leftChars="0"/>
              <w:jc w:val="center"/>
              <w:rPr>
                <w:rFonts w:hint="default" w:ascii="Times New Roman" w:hAnsi="Times New Roman" w:cs="Times New Roman"/>
                <w:vertAlign w:val="baseline"/>
                <w:lang w:val="en-US"/>
              </w:rPr>
            </w:pPr>
          </w:p>
          <w:p w14:paraId="749354CC">
            <w:pPr>
              <w:numPr>
                <w:ilvl w:val="0"/>
                <w:numId w:val="0"/>
              </w:numPr>
              <w:tabs>
                <w:tab w:val="left" w:pos="480"/>
              </w:tabs>
              <w:ind w:left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4.</w:t>
            </w:r>
          </w:p>
        </w:tc>
        <w:tc>
          <w:tcPr>
            <w:tcW w:w="6719" w:type="dxa"/>
          </w:tcPr>
          <w:p w14:paraId="5938C88C">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tidak ada kreatifitas dalam memecahkan  permasalahan dalam kalimat</w:t>
            </w:r>
          </w:p>
          <w:p w14:paraId="0461D0BD">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sedikit memiliki kreatifitas dalam memecahkan  permasalahan dalam kalimat</w:t>
            </w:r>
          </w:p>
          <w:p w14:paraId="4C7D1A40">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cukup memiliki kreatifitas dalam memecahkan masalah dalam kalimat</w:t>
            </w:r>
          </w:p>
          <w:p w14:paraId="3BE8116B">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sangat kreatifitas dalam memecahkan permasalahan dalam kalimat</w:t>
            </w:r>
          </w:p>
          <w:p w14:paraId="1C1BA77C">
            <w:pPr>
              <w:tabs>
                <w:tab w:val="left" w:pos="480"/>
              </w:tabs>
              <w:rPr>
                <w:rFonts w:hint="default" w:ascii="Times New Roman" w:hAnsi="Times New Roman" w:cs="Times New Roman"/>
                <w:vertAlign w:val="baseline"/>
                <w:lang w:val="en-US"/>
              </w:rPr>
            </w:pPr>
          </w:p>
        </w:tc>
      </w:tr>
      <w:tr w14:paraId="1EF0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33F68EA6">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4.</w:t>
            </w:r>
          </w:p>
        </w:tc>
        <w:tc>
          <w:tcPr>
            <w:tcW w:w="4719" w:type="dxa"/>
          </w:tcPr>
          <w:p w14:paraId="6626029C">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Gotong Royong</w:t>
            </w:r>
          </w:p>
        </w:tc>
        <w:tc>
          <w:tcPr>
            <w:tcW w:w="674" w:type="dxa"/>
          </w:tcPr>
          <w:p w14:paraId="2AC8A590">
            <w:pPr>
              <w:numPr>
                <w:ilvl w:val="0"/>
                <w:numId w:val="30"/>
              </w:num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5A6F0C91">
            <w:pPr>
              <w:numPr>
                <w:ilvl w:val="0"/>
                <w:numId w:val="0"/>
              </w:numPr>
              <w:tabs>
                <w:tab w:val="left" w:pos="480"/>
              </w:tabs>
              <w:jc w:val="center"/>
              <w:rPr>
                <w:rFonts w:hint="default" w:ascii="Times New Roman" w:hAnsi="Times New Roman" w:cs="Times New Roman"/>
                <w:vertAlign w:val="baseline"/>
                <w:lang w:val="en-US"/>
              </w:rPr>
            </w:pPr>
          </w:p>
          <w:p w14:paraId="63F313C7">
            <w:pPr>
              <w:numPr>
                <w:ilvl w:val="0"/>
                <w:numId w:val="0"/>
              </w:numPr>
              <w:tabs>
                <w:tab w:val="left" w:pos="480"/>
              </w:tabs>
              <w:jc w:val="center"/>
              <w:rPr>
                <w:rFonts w:hint="default" w:ascii="Times New Roman" w:hAnsi="Times New Roman" w:cs="Times New Roman"/>
                <w:vertAlign w:val="baseline"/>
                <w:lang w:val="en-US"/>
              </w:rPr>
            </w:pPr>
          </w:p>
          <w:p w14:paraId="0C2A4E36">
            <w:pPr>
              <w:numPr>
                <w:ilvl w:val="0"/>
                <w:numId w:val="30"/>
              </w:numPr>
              <w:tabs>
                <w:tab w:val="left" w:pos="480"/>
              </w:tabs>
              <w:ind w:left="0" w:leftChars="0" w:firstLine="0" w:firstLine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7EDFB4DA">
            <w:pPr>
              <w:numPr>
                <w:ilvl w:val="0"/>
                <w:numId w:val="0"/>
              </w:numPr>
              <w:tabs>
                <w:tab w:val="left" w:pos="480"/>
              </w:tabs>
              <w:jc w:val="center"/>
              <w:rPr>
                <w:rFonts w:hint="default" w:ascii="Times New Roman" w:hAnsi="Times New Roman" w:cs="Times New Roman"/>
                <w:vertAlign w:val="baseline"/>
                <w:lang w:val="en-US"/>
              </w:rPr>
            </w:pPr>
          </w:p>
          <w:p w14:paraId="0DEB0B89">
            <w:pPr>
              <w:numPr>
                <w:ilvl w:val="0"/>
                <w:numId w:val="0"/>
              </w:numPr>
              <w:tabs>
                <w:tab w:val="left" w:pos="480"/>
              </w:tabs>
              <w:jc w:val="center"/>
              <w:rPr>
                <w:rFonts w:hint="default" w:ascii="Times New Roman" w:hAnsi="Times New Roman" w:cs="Times New Roman"/>
                <w:vertAlign w:val="baseline"/>
                <w:lang w:val="en-US"/>
              </w:rPr>
            </w:pPr>
          </w:p>
          <w:p w14:paraId="37D3834C">
            <w:pPr>
              <w:numPr>
                <w:ilvl w:val="0"/>
                <w:numId w:val="30"/>
              </w:numPr>
              <w:tabs>
                <w:tab w:val="left" w:pos="480"/>
              </w:tabs>
              <w:ind w:left="0" w:leftChars="0" w:firstLine="0" w:firstLine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102FFB22">
            <w:pPr>
              <w:numPr>
                <w:ilvl w:val="0"/>
                <w:numId w:val="0"/>
              </w:numPr>
              <w:tabs>
                <w:tab w:val="left" w:pos="480"/>
              </w:tabs>
              <w:ind w:leftChars="0"/>
              <w:jc w:val="both"/>
              <w:rPr>
                <w:rFonts w:hint="default" w:ascii="Times New Roman" w:hAnsi="Times New Roman" w:cs="Times New Roman"/>
                <w:vertAlign w:val="baseline"/>
                <w:lang w:val="en-US"/>
              </w:rPr>
            </w:pPr>
          </w:p>
        </w:tc>
        <w:tc>
          <w:tcPr>
            <w:tcW w:w="6719" w:type="dxa"/>
          </w:tcPr>
          <w:p w14:paraId="088FCDDA">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tidak secara sukarela dalam berkolaborasi, tidak saling peduli dan tidak bisa berbagi dalam menyelesaikan tugas kelompoknya.</w:t>
            </w:r>
          </w:p>
          <w:p w14:paraId="44D23AD6">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secara sukarela dalam berkolaborasi, tapi tidak saling peduli dan tidak bisa berbagi dalam menyelesaikan tugas kelompoknya.</w:t>
            </w:r>
          </w:p>
          <w:p w14:paraId="3CB92172">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secara sukarela dalam berkolaborasi, bisa saling peduli tetapi tidak bisa berbagi dalam menyelesaikan tugas kelompoknya.</w:t>
            </w:r>
          </w:p>
          <w:p w14:paraId="2255C7B4">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Saling peduli dan 5.  bisa berbagi dalam menyelesaikan tugas kelompoknya.</w:t>
            </w:r>
          </w:p>
          <w:p w14:paraId="3EAF1650">
            <w:pPr>
              <w:tabs>
                <w:tab w:val="left" w:pos="480"/>
              </w:tabs>
              <w:rPr>
                <w:rFonts w:hint="default" w:ascii="Times New Roman" w:hAnsi="Times New Roman" w:cs="Times New Roman"/>
                <w:vertAlign w:val="baseline"/>
                <w:lang w:val="en-US"/>
              </w:rPr>
            </w:pPr>
          </w:p>
        </w:tc>
      </w:tr>
      <w:tr w14:paraId="1BF1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719185A8">
            <w:pPr>
              <w:tabs>
                <w:tab w:val="left" w:pos="480"/>
              </w:tabs>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5.</w:t>
            </w:r>
          </w:p>
        </w:tc>
        <w:tc>
          <w:tcPr>
            <w:tcW w:w="4719" w:type="dxa"/>
          </w:tcPr>
          <w:p w14:paraId="7F603F67">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Mandiri</w:t>
            </w:r>
          </w:p>
        </w:tc>
        <w:tc>
          <w:tcPr>
            <w:tcW w:w="674" w:type="dxa"/>
          </w:tcPr>
          <w:p w14:paraId="774DFDFE">
            <w:pPr>
              <w:numPr>
                <w:ilvl w:val="0"/>
                <w:numId w:val="31"/>
              </w:numPr>
              <w:tabs>
                <w:tab w:val="left" w:pos="480"/>
              </w:tabs>
              <w:ind w:left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75AFC40B">
            <w:pPr>
              <w:numPr>
                <w:ilvl w:val="0"/>
                <w:numId w:val="0"/>
              </w:numPr>
              <w:tabs>
                <w:tab w:val="left" w:pos="480"/>
              </w:tabs>
              <w:jc w:val="both"/>
              <w:rPr>
                <w:rFonts w:hint="default" w:ascii="Times New Roman" w:hAnsi="Times New Roman" w:cs="Times New Roman"/>
                <w:vertAlign w:val="baseline"/>
                <w:lang w:val="en-US"/>
              </w:rPr>
            </w:pPr>
          </w:p>
          <w:p w14:paraId="5A2F2158">
            <w:pPr>
              <w:numPr>
                <w:ilvl w:val="0"/>
                <w:numId w:val="31"/>
              </w:numPr>
              <w:tabs>
                <w:tab w:val="left" w:pos="480"/>
              </w:tabs>
              <w:ind w:left="0" w:leftChars="0" w:firstLine="0" w:firstLine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2F4A98AB">
            <w:pPr>
              <w:numPr>
                <w:ilvl w:val="0"/>
                <w:numId w:val="0"/>
              </w:numPr>
              <w:tabs>
                <w:tab w:val="left" w:pos="480"/>
              </w:tabs>
              <w:ind w:leftChars="0"/>
              <w:jc w:val="both"/>
              <w:rPr>
                <w:rFonts w:hint="default" w:ascii="Times New Roman" w:hAnsi="Times New Roman" w:cs="Times New Roman"/>
                <w:vertAlign w:val="baseline"/>
                <w:lang w:val="en-US"/>
              </w:rPr>
            </w:pPr>
          </w:p>
          <w:p w14:paraId="47D60030">
            <w:pPr>
              <w:numPr>
                <w:ilvl w:val="0"/>
                <w:numId w:val="31"/>
              </w:numPr>
              <w:tabs>
                <w:tab w:val="left" w:pos="480"/>
              </w:tabs>
              <w:ind w:left="0" w:leftChars="0" w:firstLine="0" w:firstLine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w:t>
            </w:r>
          </w:p>
          <w:p w14:paraId="6524B5BC">
            <w:pPr>
              <w:numPr>
                <w:ilvl w:val="0"/>
                <w:numId w:val="0"/>
              </w:numPr>
              <w:tabs>
                <w:tab w:val="left" w:pos="480"/>
              </w:tabs>
              <w:ind w:leftChars="0"/>
              <w:jc w:val="both"/>
              <w:rPr>
                <w:rFonts w:hint="default" w:ascii="Times New Roman" w:hAnsi="Times New Roman" w:cs="Times New Roman"/>
                <w:vertAlign w:val="baseline"/>
                <w:lang w:val="en-US"/>
              </w:rPr>
            </w:pPr>
          </w:p>
          <w:p w14:paraId="4469889B">
            <w:pPr>
              <w:numPr>
                <w:ilvl w:val="0"/>
                <w:numId w:val="0"/>
              </w:numPr>
              <w:tabs>
                <w:tab w:val="left" w:pos="480"/>
              </w:tabs>
              <w:ind w:leftChars="0"/>
              <w:jc w:val="center"/>
              <w:rPr>
                <w:rFonts w:hint="default" w:ascii="Times New Roman" w:hAnsi="Times New Roman" w:cs="Times New Roman"/>
                <w:vertAlign w:val="baseline"/>
                <w:lang w:val="en-US"/>
              </w:rPr>
            </w:pPr>
            <w:r>
              <w:rPr>
                <w:rFonts w:hint="default" w:ascii="Times New Roman" w:hAnsi="Times New Roman" w:cs="Times New Roman"/>
                <w:vertAlign w:val="baseline"/>
                <w:lang w:val="en-US"/>
              </w:rPr>
              <w:t>4.</w:t>
            </w:r>
          </w:p>
        </w:tc>
        <w:tc>
          <w:tcPr>
            <w:tcW w:w="6719" w:type="dxa"/>
          </w:tcPr>
          <w:p w14:paraId="2081E540">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tidak bersedia mengemukakan ide pada saat diskusi dan pratikum serta tidak bertanggung jawab selama proses belajar</w:t>
            </w:r>
          </w:p>
          <w:p w14:paraId="6CF4351D">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 xml:space="preserve"> Peserta didik  bersedia mengemukakan ide pada saat diskusi dan pratikum serta tidak bertanggung jawab selama proses belaja</w:t>
            </w:r>
          </w:p>
          <w:p w14:paraId="1A27A866">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bersedia mengemukakan ide pada saat diskusi dan pratikum serta bertanggung jawab selama proses belaja</w:t>
            </w:r>
          </w:p>
          <w:p w14:paraId="6EA0554C">
            <w:pPr>
              <w:tabs>
                <w:tab w:val="left" w:pos="480"/>
              </w:tabs>
              <w:rPr>
                <w:rFonts w:hint="default" w:ascii="Times New Roman" w:hAnsi="Times New Roman" w:cs="Times New Roman"/>
                <w:vertAlign w:val="baseline"/>
                <w:lang w:val="en-US"/>
              </w:rPr>
            </w:pPr>
            <w:r>
              <w:rPr>
                <w:rFonts w:hint="default" w:ascii="Times New Roman" w:hAnsi="Times New Roman" w:cs="Times New Roman"/>
                <w:vertAlign w:val="baseline"/>
                <w:lang w:val="en-US"/>
              </w:rPr>
              <w:t>Peserta didik  bersedia mengemukakan ide pada saat diskusi dan pratikum serta sangat bertanggung jawab selama proses belaja</w:t>
            </w:r>
          </w:p>
          <w:p w14:paraId="3DF21599">
            <w:pPr>
              <w:tabs>
                <w:tab w:val="left" w:pos="480"/>
              </w:tabs>
              <w:rPr>
                <w:rFonts w:hint="default" w:ascii="Times New Roman" w:hAnsi="Times New Roman" w:cs="Times New Roman"/>
                <w:vertAlign w:val="baseline"/>
                <w:lang w:val="en-US"/>
              </w:rPr>
            </w:pPr>
          </w:p>
        </w:tc>
      </w:tr>
    </w:tbl>
    <w:p w14:paraId="06E88EBA">
      <w:pPr>
        <w:tabs>
          <w:tab w:val="left" w:pos="480"/>
        </w:tabs>
        <w:rPr>
          <w:rFonts w:hint="default" w:ascii="Times New Roman" w:hAnsi="Times New Roman" w:cs="Times New Roman"/>
          <w:lang w:val="en-US"/>
        </w:rPr>
      </w:pPr>
    </w:p>
    <w:p w14:paraId="32494DB1">
      <w:pPr>
        <w:tabs>
          <w:tab w:val="left" w:pos="480"/>
        </w:tabs>
        <w:rPr>
          <w:rFonts w:hint="default" w:ascii="Times New Roman" w:hAnsi="Times New Roman" w:cs="Times New Roman"/>
          <w:lang w:val="en-US"/>
        </w:rPr>
      </w:pPr>
    </w:p>
    <w:p w14:paraId="6D55DB6F">
      <w:pPr>
        <w:rPr>
          <w:rFonts w:hint="default" w:ascii="Times New Roman" w:hAnsi="Times New Roman" w:cs="Times New Roman"/>
          <w:lang w:val="en-US"/>
        </w:rPr>
      </w:pPr>
    </w:p>
    <w:p w14:paraId="798E3259">
      <w:pPr>
        <w:rPr>
          <w:rFonts w:hint="default" w:ascii="Times New Roman" w:hAnsi="Times New Roman" w:cs="Times New Roman"/>
          <w:lang w:val="en-US"/>
        </w:rPr>
      </w:pPr>
    </w:p>
    <w:p w14:paraId="2F1B688C">
      <w:pPr>
        <w:pStyle w:val="33"/>
        <w:numPr>
          <w:ilvl w:val="0"/>
          <w:numId w:val="0"/>
        </w:numPr>
        <w:spacing w:after="160" w:line="259" w:lineRule="auto"/>
        <w:ind w:leftChars="0"/>
        <w:rPr>
          <w:rFonts w:hint="default" w:ascii="Times New Roman" w:hAnsi="Times New Roman" w:cs="Times New Roman"/>
          <w:b/>
          <w:lang w:val="id-ID"/>
        </w:rPr>
      </w:pPr>
    </w:p>
    <w:p w14:paraId="2A0CA1E3">
      <w:pPr>
        <w:pStyle w:val="33"/>
        <w:numPr>
          <w:ilvl w:val="0"/>
          <w:numId w:val="0"/>
        </w:numPr>
        <w:spacing w:after="160" w:line="259" w:lineRule="auto"/>
        <w:ind w:leftChars="0"/>
        <w:rPr>
          <w:rFonts w:hint="default" w:ascii="Times New Roman" w:hAnsi="Times New Roman" w:cs="Times New Roman"/>
          <w:b/>
          <w:lang w:val="id-ID"/>
        </w:rPr>
      </w:pPr>
    </w:p>
    <w:p w14:paraId="6DC3AD56">
      <w:pPr>
        <w:pStyle w:val="33"/>
        <w:numPr>
          <w:ilvl w:val="0"/>
          <w:numId w:val="0"/>
        </w:numPr>
        <w:spacing w:after="160" w:line="259" w:lineRule="auto"/>
        <w:ind w:leftChars="0"/>
        <w:rPr>
          <w:rFonts w:hint="default" w:ascii="Times New Roman" w:hAnsi="Times New Roman" w:cs="Times New Roman"/>
          <w:b/>
          <w:lang w:val="id-ID"/>
        </w:rPr>
      </w:pPr>
    </w:p>
    <w:p w14:paraId="7575C6AA">
      <w:pPr>
        <w:pStyle w:val="33"/>
        <w:numPr>
          <w:ilvl w:val="0"/>
          <w:numId w:val="0"/>
        </w:numPr>
        <w:spacing w:after="160" w:line="259" w:lineRule="auto"/>
        <w:ind w:leftChars="0"/>
        <w:rPr>
          <w:rFonts w:hint="default" w:ascii="Times New Roman" w:hAnsi="Times New Roman" w:cs="Times New Roman"/>
          <w:b/>
          <w:lang w:val="id-ID"/>
        </w:rPr>
      </w:pPr>
    </w:p>
    <w:p w14:paraId="17482F6C">
      <w:pPr>
        <w:pStyle w:val="33"/>
        <w:numPr>
          <w:ilvl w:val="0"/>
          <w:numId w:val="0"/>
        </w:numPr>
        <w:spacing w:after="160" w:line="259" w:lineRule="auto"/>
        <w:ind w:leftChars="0"/>
        <w:rPr>
          <w:rFonts w:hint="default" w:ascii="Times New Roman" w:hAnsi="Times New Roman" w:cs="Times New Roman"/>
          <w:b/>
          <w:lang w:val="id-ID"/>
        </w:rPr>
      </w:pPr>
    </w:p>
    <w:p w14:paraId="6D2A607D">
      <w:pPr>
        <w:pStyle w:val="33"/>
        <w:numPr>
          <w:ilvl w:val="0"/>
          <w:numId w:val="0"/>
        </w:numPr>
        <w:spacing w:after="160" w:line="259" w:lineRule="auto"/>
        <w:ind w:leftChars="0"/>
        <w:rPr>
          <w:rFonts w:hint="default" w:ascii="Times New Roman" w:hAnsi="Times New Roman" w:cs="Times New Roman"/>
          <w:b/>
          <w:lang w:val="id-ID"/>
        </w:rPr>
      </w:pPr>
    </w:p>
    <w:p w14:paraId="3D028E7C">
      <w:pPr>
        <w:pStyle w:val="33"/>
        <w:numPr>
          <w:ilvl w:val="0"/>
          <w:numId w:val="0"/>
        </w:numPr>
        <w:spacing w:after="160" w:line="259" w:lineRule="auto"/>
        <w:ind w:leftChars="0"/>
        <w:rPr>
          <w:rFonts w:hint="default" w:ascii="Times New Roman" w:hAnsi="Times New Roman" w:cs="Times New Roman"/>
          <w:b/>
          <w:lang w:val="id-ID"/>
        </w:rPr>
      </w:pPr>
    </w:p>
    <w:p w14:paraId="71845BF1">
      <w:pPr>
        <w:pStyle w:val="33"/>
        <w:numPr>
          <w:ilvl w:val="0"/>
          <w:numId w:val="0"/>
        </w:numPr>
        <w:spacing w:after="160" w:line="259" w:lineRule="auto"/>
        <w:ind w:leftChars="0"/>
        <w:rPr>
          <w:rFonts w:hint="default" w:ascii="Times New Roman" w:hAnsi="Times New Roman" w:cs="Times New Roman"/>
          <w:b/>
          <w:lang w:val="id-ID"/>
        </w:rPr>
      </w:pPr>
    </w:p>
    <w:p w14:paraId="14493464">
      <w:pPr>
        <w:pStyle w:val="33"/>
        <w:numPr>
          <w:ilvl w:val="0"/>
          <w:numId w:val="0"/>
        </w:numPr>
        <w:spacing w:after="160" w:line="259" w:lineRule="auto"/>
        <w:ind w:leftChars="0"/>
        <w:rPr>
          <w:rFonts w:hint="default" w:ascii="Times New Roman" w:hAnsi="Times New Roman" w:cs="Times New Roman"/>
          <w:b/>
          <w:lang w:val="id-ID"/>
        </w:rPr>
      </w:pPr>
    </w:p>
    <w:p w14:paraId="266183C3">
      <w:pPr>
        <w:pStyle w:val="33"/>
        <w:numPr>
          <w:ilvl w:val="0"/>
          <w:numId w:val="0"/>
        </w:numPr>
        <w:spacing w:after="160" w:line="259" w:lineRule="auto"/>
        <w:ind w:leftChars="0"/>
        <w:rPr>
          <w:rFonts w:hint="default" w:ascii="Times New Roman" w:hAnsi="Times New Roman" w:cs="Times New Roman"/>
          <w:b/>
          <w:lang w:val="id-ID"/>
        </w:rPr>
      </w:pPr>
    </w:p>
    <w:p w14:paraId="08E69362">
      <w:pPr>
        <w:pStyle w:val="33"/>
        <w:numPr>
          <w:ilvl w:val="0"/>
          <w:numId w:val="0"/>
        </w:numPr>
        <w:spacing w:after="160" w:line="259" w:lineRule="auto"/>
        <w:ind w:leftChars="0"/>
        <w:rPr>
          <w:rFonts w:hint="default" w:ascii="Times New Roman" w:hAnsi="Times New Roman" w:cs="Times New Roman"/>
          <w:b/>
          <w:lang w:val="id-ID"/>
        </w:rPr>
      </w:pPr>
    </w:p>
    <w:p w14:paraId="459845BF">
      <w:pPr>
        <w:pStyle w:val="33"/>
        <w:numPr>
          <w:ilvl w:val="0"/>
          <w:numId w:val="0"/>
        </w:numPr>
        <w:spacing w:after="160" w:line="259" w:lineRule="auto"/>
        <w:ind w:leftChars="0"/>
        <w:rPr>
          <w:rFonts w:hint="default" w:ascii="Times New Roman" w:hAnsi="Times New Roman" w:cs="Times New Roman"/>
          <w:b/>
          <w:lang w:val="id-ID"/>
        </w:rPr>
      </w:pPr>
    </w:p>
    <w:p w14:paraId="0639803A">
      <w:pPr>
        <w:pStyle w:val="33"/>
        <w:numPr>
          <w:ilvl w:val="0"/>
          <w:numId w:val="0"/>
        </w:numPr>
        <w:spacing w:after="160" w:line="259" w:lineRule="auto"/>
        <w:ind w:leftChars="0"/>
        <w:rPr>
          <w:rFonts w:hint="default" w:ascii="Times New Roman" w:hAnsi="Times New Roman" w:cs="Times New Roman"/>
          <w:b/>
          <w:lang w:val="id-ID"/>
        </w:rPr>
      </w:pPr>
    </w:p>
    <w:p w14:paraId="6A526D5E">
      <w:pPr>
        <w:pStyle w:val="33"/>
        <w:numPr>
          <w:ilvl w:val="0"/>
          <w:numId w:val="0"/>
        </w:numPr>
        <w:spacing w:after="160" w:line="259" w:lineRule="auto"/>
        <w:ind w:leftChars="0"/>
        <w:rPr>
          <w:rFonts w:hint="default" w:ascii="Times New Roman" w:hAnsi="Times New Roman" w:cs="Times New Roman"/>
          <w:b/>
          <w:lang w:val="id-ID"/>
        </w:rPr>
      </w:pPr>
    </w:p>
    <w:p w14:paraId="5C84C61F">
      <w:pPr>
        <w:pStyle w:val="33"/>
        <w:numPr>
          <w:ilvl w:val="0"/>
          <w:numId w:val="0"/>
        </w:numPr>
        <w:spacing w:after="160" w:line="259" w:lineRule="auto"/>
        <w:ind w:leftChars="0"/>
        <w:rPr>
          <w:rFonts w:hint="default" w:ascii="Times New Roman" w:hAnsi="Times New Roman" w:cs="Times New Roman"/>
          <w:b/>
          <w:lang w:val="id-ID"/>
        </w:rPr>
      </w:pPr>
    </w:p>
    <w:p w14:paraId="73425E93">
      <w:pPr>
        <w:pStyle w:val="33"/>
        <w:numPr>
          <w:ilvl w:val="0"/>
          <w:numId w:val="0"/>
        </w:numPr>
        <w:spacing w:after="160" w:line="259" w:lineRule="auto"/>
        <w:ind w:leftChars="0"/>
        <w:rPr>
          <w:rFonts w:hint="default" w:ascii="Times New Roman" w:hAnsi="Times New Roman" w:cs="Times New Roman"/>
          <w:b/>
          <w:lang w:val="id-ID"/>
        </w:rPr>
      </w:pPr>
    </w:p>
    <w:p w14:paraId="406EB5B6">
      <w:pPr>
        <w:pStyle w:val="33"/>
        <w:numPr>
          <w:ilvl w:val="0"/>
          <w:numId w:val="0"/>
        </w:numPr>
        <w:spacing w:after="160" w:line="259" w:lineRule="auto"/>
        <w:ind w:leftChars="0"/>
        <w:rPr>
          <w:rFonts w:hint="default" w:ascii="Times New Roman" w:hAnsi="Times New Roman" w:cs="Times New Roman"/>
          <w:b/>
          <w:lang w:val="id-ID"/>
        </w:rPr>
      </w:pPr>
    </w:p>
    <w:p w14:paraId="4E8FB42A">
      <w:pPr>
        <w:pStyle w:val="33"/>
        <w:numPr>
          <w:ilvl w:val="0"/>
          <w:numId w:val="0"/>
        </w:numPr>
        <w:spacing w:after="160" w:line="259" w:lineRule="auto"/>
        <w:ind w:leftChars="0"/>
        <w:rPr>
          <w:rFonts w:hint="default" w:ascii="Times New Roman" w:hAnsi="Times New Roman" w:cs="Times New Roman"/>
          <w:b/>
          <w:lang w:val="id-ID"/>
        </w:rPr>
      </w:pPr>
    </w:p>
    <w:p w14:paraId="1FB80390">
      <w:pPr>
        <w:pStyle w:val="33"/>
        <w:numPr>
          <w:ilvl w:val="0"/>
          <w:numId w:val="0"/>
        </w:numPr>
        <w:spacing w:after="160" w:line="259" w:lineRule="auto"/>
        <w:ind w:leftChars="0"/>
        <w:rPr>
          <w:rFonts w:hint="default" w:ascii="Times New Roman" w:hAnsi="Times New Roman" w:cs="Times New Roman"/>
          <w:b/>
          <w:lang w:val="id-ID"/>
        </w:rPr>
      </w:pPr>
    </w:p>
    <w:p w14:paraId="5E32AAE4">
      <w:pPr>
        <w:pStyle w:val="33"/>
        <w:numPr>
          <w:ilvl w:val="0"/>
          <w:numId w:val="0"/>
        </w:numPr>
        <w:spacing w:after="160" w:line="259" w:lineRule="auto"/>
        <w:ind w:leftChars="0"/>
        <w:rPr>
          <w:rFonts w:hint="default" w:ascii="Times New Roman" w:hAnsi="Times New Roman" w:cs="Times New Roman"/>
          <w:b/>
          <w:lang w:val="id-ID"/>
        </w:rPr>
      </w:pPr>
    </w:p>
    <w:p w14:paraId="1DC55CF1">
      <w:pPr>
        <w:pStyle w:val="33"/>
        <w:numPr>
          <w:ilvl w:val="0"/>
          <w:numId w:val="0"/>
        </w:numPr>
        <w:spacing w:after="160" w:line="259" w:lineRule="auto"/>
        <w:ind w:leftChars="0"/>
        <w:rPr>
          <w:rFonts w:hint="default" w:ascii="Times New Roman" w:hAnsi="Times New Roman" w:cs="Times New Roman"/>
          <w:b/>
          <w:lang w:val="id-ID"/>
        </w:rPr>
      </w:pPr>
    </w:p>
    <w:p w14:paraId="4E88B94A">
      <w:pPr>
        <w:pStyle w:val="33"/>
        <w:numPr>
          <w:ilvl w:val="0"/>
          <w:numId w:val="0"/>
        </w:numPr>
        <w:spacing w:after="160" w:line="259" w:lineRule="auto"/>
        <w:ind w:leftChars="0"/>
        <w:rPr>
          <w:rFonts w:hint="default" w:ascii="Times New Roman" w:hAnsi="Times New Roman" w:cs="Times New Roman"/>
          <w:b/>
          <w:lang w:val="id-ID"/>
        </w:rPr>
      </w:pPr>
    </w:p>
    <w:p w14:paraId="05985398">
      <w:pPr>
        <w:pStyle w:val="33"/>
        <w:numPr>
          <w:ilvl w:val="0"/>
          <w:numId w:val="0"/>
        </w:numPr>
        <w:spacing w:after="160" w:line="259" w:lineRule="auto"/>
        <w:ind w:leftChars="0"/>
        <w:rPr>
          <w:rFonts w:hint="default" w:ascii="Times New Roman" w:hAnsi="Times New Roman" w:cs="Times New Roman"/>
          <w:b/>
          <w:lang w:val="id-ID"/>
        </w:rPr>
      </w:pPr>
    </w:p>
    <w:p w14:paraId="63B0ABD3">
      <w:pPr>
        <w:pStyle w:val="33"/>
        <w:numPr>
          <w:ilvl w:val="0"/>
          <w:numId w:val="0"/>
        </w:numPr>
        <w:spacing w:after="160" w:line="259" w:lineRule="auto"/>
        <w:ind w:leftChars="0"/>
        <w:rPr>
          <w:rFonts w:hint="default" w:ascii="Times New Roman" w:hAnsi="Times New Roman" w:cs="Times New Roman"/>
          <w:b/>
          <w:lang w:val="id-ID"/>
        </w:rPr>
      </w:pPr>
    </w:p>
    <w:p w14:paraId="33D5C5D7">
      <w:pPr>
        <w:pStyle w:val="33"/>
        <w:numPr>
          <w:ilvl w:val="0"/>
          <w:numId w:val="0"/>
        </w:numPr>
        <w:spacing w:after="160" w:line="259" w:lineRule="auto"/>
        <w:ind w:leftChars="0"/>
        <w:rPr>
          <w:rFonts w:hint="default" w:ascii="Times New Roman" w:hAnsi="Times New Roman" w:cs="Times New Roman"/>
          <w:b/>
          <w:lang w:val="id-ID"/>
        </w:rPr>
      </w:pPr>
    </w:p>
    <w:p w14:paraId="68E8A64B">
      <w:pPr>
        <w:pStyle w:val="33"/>
        <w:numPr>
          <w:ilvl w:val="0"/>
          <w:numId w:val="0"/>
        </w:numPr>
        <w:spacing w:after="160" w:line="259" w:lineRule="auto"/>
        <w:ind w:leftChars="0"/>
        <w:rPr>
          <w:rFonts w:hint="default" w:ascii="Times New Roman" w:hAnsi="Times New Roman" w:cs="Times New Roman"/>
          <w:b w:val="0"/>
          <w:bCs/>
          <w:lang w:val="en-US"/>
        </w:rPr>
      </w:pPr>
      <w:r>
        <w:rPr>
          <w:rFonts w:hint="default" w:ascii="Times New Roman" w:hAnsi="Times New Roman" w:cs="Times New Roman"/>
          <w:b/>
          <w:lang w:val="en-US"/>
        </w:rPr>
        <w:tab/>
      </w:r>
      <w:r>
        <w:rPr>
          <w:rFonts w:hint="default" w:ascii="Times New Roman" w:hAnsi="Times New Roman" w:cs="Times New Roman"/>
          <w:b w:val="0"/>
          <w:bCs/>
          <w:lang w:val="en-US"/>
        </w:rPr>
        <w:t>Petunjuk Penskoran  :</w:t>
      </w:r>
    </w:p>
    <w:p w14:paraId="17AB53E2">
      <w:pPr>
        <w:pStyle w:val="33"/>
        <w:numPr>
          <w:ilvl w:val="0"/>
          <w:numId w:val="32"/>
        </w:numPr>
        <w:spacing w:after="160" w:line="259" w:lineRule="auto"/>
        <w:ind w:left="720" w:leftChars="0"/>
        <w:rPr>
          <w:rFonts w:hint="default" w:ascii="Times New Roman" w:hAnsi="Times New Roman" w:cs="Times New Roman"/>
          <w:b w:val="0"/>
          <w:bCs/>
          <w:lang w:val="en-US"/>
        </w:rPr>
      </w:pPr>
      <w:r>
        <w:rPr>
          <w:rFonts w:hint="default" w:ascii="Times New Roman" w:hAnsi="Times New Roman" w:cs="Times New Roman"/>
          <w:b w:val="0"/>
          <w:bCs/>
          <w:lang w:val="en-US"/>
        </w:rPr>
        <w:t>Skor akhir menggunakan skala 1 sampai 4</w:t>
      </w:r>
    </w:p>
    <w:p w14:paraId="754960A0">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 xml:space="preserve">          </w:t>
      </w:r>
      <w:r>
        <w:rPr>
          <w:rFonts w:hint="default" w:ascii="Times New Roman" w:hAnsi="Times New Roman" w:cs="Times New Roman"/>
          <w:b w:val="0"/>
          <w:bCs/>
          <w:i/>
          <w:iCs/>
          <w:lang w:val="en-US"/>
        </w:rPr>
        <w:t>Total Skor</w:t>
      </w:r>
    </w:p>
    <w:p w14:paraId="424918D3">
      <w:pPr>
        <w:pStyle w:val="33"/>
        <w:numPr>
          <w:ilvl w:val="0"/>
          <w:numId w:val="32"/>
        </w:numPr>
        <w:spacing w:after="160" w:line="259" w:lineRule="auto"/>
        <w:ind w:left="720" w:leftChars="0"/>
        <w:rPr>
          <w:rFonts w:hint="default" w:ascii="Times New Roman" w:hAnsi="Times New Roman" w:cs="Times New Roman"/>
          <w:b w:val="0"/>
          <w:bCs/>
          <w:i/>
          <w:iCs/>
          <w:lang w:val="en-US"/>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4005580</wp:posOffset>
                </wp:positionH>
                <wp:positionV relativeFrom="paragraph">
                  <wp:posOffset>97790</wp:posOffset>
                </wp:positionV>
                <wp:extent cx="906145" cy="0"/>
                <wp:effectExtent l="0" t="4445" r="0" b="5080"/>
                <wp:wrapNone/>
                <wp:docPr id="8" name="Straight Connector 8"/>
                <wp:cNvGraphicFramePr/>
                <a:graphic xmlns:a="http://schemas.openxmlformats.org/drawingml/2006/main">
                  <a:graphicData uri="http://schemas.microsoft.com/office/word/2010/wordprocessingShape">
                    <wps:wsp>
                      <wps:cNvCnPr/>
                      <wps:spPr>
                        <a:xfrm>
                          <a:off x="5085715" y="1565275"/>
                          <a:ext cx="906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5.4pt;margin-top:7.7pt;height:0pt;width:71.35pt;z-index:251659264;mso-width-relative:page;mso-height-relative:page;" filled="f" stroked="t" coordsize="21600,21600" o:gfxdata="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hhdHNkAAAAJAQAADwAAAAAAAAAB&#10;ACAAAAAiAAAAZHJzL2Rvd25yZXYueG1sUEsBAhQAFAAAAAgAh07iQMs+ya7WAQAAqAMAAA4AAAAA&#10;AAAAAQAgAAAAKAEAAGRycy9lMm9Eb2MueG1sUEsFBgAAAAAGAAYAWQEAAHAFAAAAAA==&#10;">
                <v:fill on="f" focussize="0,0"/>
                <v:stroke weight="0.25pt" color="#000000 [3213]" joinstyle="round"/>
                <v:imagedata o:title=""/>
                <o:lock v:ext="edit" aspectratio="f"/>
              </v:line>
            </w:pict>
          </mc:Fallback>
        </mc:AlternateContent>
      </w:r>
      <w:r>
        <w:rPr>
          <w:rFonts w:hint="default" w:ascii="Times New Roman" w:hAnsi="Times New Roman" w:cs="Times New Roman"/>
          <w:b w:val="0"/>
          <w:bCs/>
          <w:lang w:val="en-US"/>
        </w:rPr>
        <w:t xml:space="preserve">Perhitungan akhir menggunakan rumus : </w:t>
      </w:r>
      <w:r>
        <w:rPr>
          <w:rFonts w:hint="default" w:ascii="Times New Roman" w:hAnsi="Times New Roman" w:cs="Times New Roman"/>
          <w:b w:val="0"/>
          <w:bCs/>
          <w:i/>
          <w:iCs/>
          <w:lang w:val="en-US"/>
        </w:rPr>
        <w:t>Nilai =                               X  4</w:t>
      </w:r>
    </w:p>
    <w:p w14:paraId="3E2796CD">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ab/>
      </w:r>
      <w:r>
        <w:rPr>
          <w:rFonts w:hint="default" w:ascii="Times New Roman" w:hAnsi="Times New Roman" w:cs="Times New Roman"/>
          <w:b w:val="0"/>
          <w:bCs/>
          <w:i/>
          <w:iCs/>
          <w:lang w:val="en-US"/>
        </w:rPr>
        <w:t xml:space="preserve">       Skor maksimal</w:t>
      </w:r>
    </w:p>
    <w:p w14:paraId="41834B10">
      <w:pPr>
        <w:pStyle w:val="33"/>
        <w:numPr>
          <w:ilvl w:val="0"/>
          <w:numId w:val="32"/>
        </w:numPr>
        <w:spacing w:after="160" w:line="259" w:lineRule="auto"/>
        <w:ind w:left="720" w:leftChars="0"/>
        <w:rPr>
          <w:rFonts w:hint="default" w:ascii="Times New Roman" w:hAnsi="Times New Roman" w:cs="Times New Roman"/>
          <w:b w:val="0"/>
          <w:bCs/>
          <w:lang w:val="en-US"/>
        </w:rPr>
      </w:pPr>
      <w:r>
        <w:rPr>
          <w:rFonts w:hint="default" w:ascii="Times New Roman" w:hAnsi="Times New Roman" w:cs="Times New Roman"/>
          <w:b w:val="0"/>
          <w:bCs/>
          <w:lang w:val="en-US"/>
        </w:rPr>
        <w:t>Peserta didik memperoleh nilai :</w:t>
      </w:r>
    </w:p>
    <w:p w14:paraId="5FEB9F14">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 xml:space="preserve">           </w:t>
      </w:r>
    </w:p>
    <w:p w14:paraId="42004CAB">
      <w:pPr>
        <w:pStyle w:val="33"/>
        <w:numPr>
          <w:ilvl w:val="0"/>
          <w:numId w:val="0"/>
        </w:numPr>
        <w:spacing w:after="160" w:line="259" w:lineRule="auto"/>
        <w:ind w:left="2160" w:leftChars="0" w:firstLine="720" w:firstLineChars="0"/>
        <w:rPr>
          <w:rFonts w:hint="default" w:ascii="Times New Roman" w:hAnsi="Times New Roman" w:cs="Times New Roman"/>
          <w:b w:val="0"/>
          <w:bCs/>
          <w:lang w:val="en-US"/>
        </w:rPr>
      </w:pPr>
      <w:r>
        <w:rPr>
          <w:rFonts w:hint="default" w:ascii="Times New Roman" w:hAnsi="Times New Roman" w:cs="Times New Roman"/>
          <w:b w:val="0"/>
          <w:bCs/>
          <w:lang w:val="en-US"/>
        </w:rPr>
        <w:t>Nilai</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Score</w:t>
      </w:r>
    </w:p>
    <w:p w14:paraId="1837982E">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Sangat baik</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3.20 - 4,00 (80 - 100)</w:t>
      </w:r>
    </w:p>
    <w:p w14:paraId="41A37D51">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Baik</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2.8 - 3,19 (70 - 70)</w:t>
      </w:r>
    </w:p>
    <w:p w14:paraId="29BECD37">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 xml:space="preserve">Cukup    </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2.4 - 2,79 (60 - 69)</w:t>
      </w:r>
    </w:p>
    <w:p w14:paraId="5158FAF0">
      <w:pPr>
        <w:pStyle w:val="33"/>
        <w:numPr>
          <w:ilvl w:val="0"/>
          <w:numId w:val="0"/>
        </w:numPr>
        <w:spacing w:after="160" w:line="259" w:lineRule="auto"/>
        <w:rPr>
          <w:rFonts w:hint="default" w:ascii="Times New Roman" w:hAnsi="Times New Roman" w:cs="Times New Roman"/>
          <w:b w:val="0"/>
          <w:bCs/>
          <w:lang w:val="en-US"/>
        </w:rPr>
      </w:pP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Kurang</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Kurang dari 2.4 (60)</w:t>
      </w:r>
    </w:p>
    <w:p w14:paraId="7C643153">
      <w:pPr>
        <w:pStyle w:val="33"/>
        <w:numPr>
          <w:ilvl w:val="0"/>
          <w:numId w:val="0"/>
        </w:numPr>
        <w:spacing w:after="160" w:line="259" w:lineRule="auto"/>
        <w:ind w:leftChars="0"/>
        <w:rPr>
          <w:rFonts w:hint="default" w:ascii="Times New Roman" w:hAnsi="Times New Roman" w:cs="Times New Roman"/>
          <w:b/>
          <w:lang w:val="id-ID"/>
        </w:rPr>
      </w:pPr>
    </w:p>
    <w:p w14:paraId="5A71715F">
      <w:pPr>
        <w:pStyle w:val="33"/>
        <w:numPr>
          <w:ilvl w:val="0"/>
          <w:numId w:val="0"/>
        </w:numPr>
        <w:spacing w:after="160" w:line="259" w:lineRule="auto"/>
        <w:ind w:leftChars="0"/>
        <w:rPr>
          <w:rFonts w:hint="default" w:ascii="Times New Roman" w:hAnsi="Times New Roman" w:cs="Times New Roman"/>
          <w:b/>
          <w:lang w:val="id-ID"/>
        </w:rPr>
      </w:pPr>
    </w:p>
    <w:p w14:paraId="04DC03F7">
      <w:pPr>
        <w:pStyle w:val="33"/>
        <w:numPr>
          <w:ilvl w:val="0"/>
          <w:numId w:val="0"/>
        </w:numPr>
        <w:spacing w:after="160" w:line="259" w:lineRule="auto"/>
        <w:ind w:leftChars="0"/>
        <w:rPr>
          <w:rFonts w:hint="default" w:ascii="Times New Roman" w:hAnsi="Times New Roman" w:cs="Times New Roman"/>
          <w:b/>
          <w:lang w:val="id-ID"/>
        </w:rPr>
      </w:pPr>
      <w:r>
        <w:rPr>
          <w:rFonts w:hint="default" w:ascii="Times New Roman" w:hAnsi="Times New Roman" w:cs="Times New Roman"/>
          <w:b/>
          <w:lang w:val="en-US"/>
        </w:rPr>
        <w:t>3.</w:t>
      </w:r>
      <w:r>
        <w:rPr>
          <w:rFonts w:hint="default" w:ascii="Times New Roman" w:hAnsi="Times New Roman" w:cs="Times New Roman"/>
          <w:b/>
          <w:lang w:val="id-ID"/>
        </w:rPr>
        <w:t>Kisi-Kisi Soal Sumatif Lingkup Materi</w:t>
      </w:r>
    </w:p>
    <w:p w14:paraId="069D5B19">
      <w:pPr>
        <w:pStyle w:val="33"/>
        <w:numPr>
          <w:ilvl w:val="0"/>
          <w:numId w:val="0"/>
        </w:numPr>
        <w:spacing w:after="160" w:line="259" w:lineRule="auto"/>
        <w:ind w:leftChars="0"/>
        <w:rPr>
          <w:rFonts w:hint="default" w:ascii="Times New Roman" w:hAnsi="Times New Roman" w:cs="Times New Roman"/>
          <w:b/>
          <w:lang w:val="id-ID"/>
        </w:rPr>
      </w:pPr>
    </w:p>
    <w:tbl>
      <w:tblPr>
        <w:tblStyle w:val="18"/>
        <w:tblpPr w:leftFromText="180" w:rightFromText="180" w:vertAnchor="text" w:horzAnchor="page" w:tblpX="1926" w:tblpY="3"/>
        <w:tblOverlap w:val="never"/>
        <w:tblW w:w="14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656"/>
        <w:gridCol w:w="1407"/>
        <w:gridCol w:w="2667"/>
        <w:gridCol w:w="724"/>
        <w:gridCol w:w="623"/>
        <w:gridCol w:w="624"/>
        <w:gridCol w:w="478"/>
        <w:gridCol w:w="406"/>
        <w:gridCol w:w="420"/>
        <w:gridCol w:w="797"/>
        <w:gridCol w:w="609"/>
        <w:gridCol w:w="637"/>
        <w:gridCol w:w="421"/>
        <w:gridCol w:w="596"/>
        <w:gridCol w:w="723"/>
      </w:tblGrid>
      <w:tr w14:paraId="0D11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restart"/>
            <w:vAlign w:val="center"/>
          </w:tcPr>
          <w:p w14:paraId="7C66D20D">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Elemen</w:t>
            </w:r>
          </w:p>
        </w:tc>
        <w:tc>
          <w:tcPr>
            <w:tcW w:w="1656" w:type="dxa"/>
            <w:vMerge w:val="restart"/>
            <w:vAlign w:val="center"/>
          </w:tcPr>
          <w:p w14:paraId="3AC4B1E6">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Capaian Pembelajaran</w:t>
            </w:r>
          </w:p>
        </w:tc>
        <w:tc>
          <w:tcPr>
            <w:tcW w:w="1407" w:type="dxa"/>
            <w:vMerge w:val="restart"/>
            <w:vAlign w:val="center"/>
          </w:tcPr>
          <w:p w14:paraId="21FD0D3E">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Materi</w:t>
            </w:r>
          </w:p>
        </w:tc>
        <w:tc>
          <w:tcPr>
            <w:tcW w:w="2667" w:type="dxa"/>
            <w:vMerge w:val="restart"/>
            <w:vAlign w:val="center"/>
          </w:tcPr>
          <w:p w14:paraId="4091681D">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Indikator Soal</w:t>
            </w:r>
          </w:p>
        </w:tc>
        <w:tc>
          <w:tcPr>
            <w:tcW w:w="724" w:type="dxa"/>
            <w:vMerge w:val="restart"/>
            <w:vAlign w:val="center"/>
          </w:tcPr>
          <w:p w14:paraId="733DECDC">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No Soal</w:t>
            </w:r>
          </w:p>
        </w:tc>
        <w:tc>
          <w:tcPr>
            <w:tcW w:w="2551" w:type="dxa"/>
            <w:gridSpan w:val="5"/>
            <w:vAlign w:val="center"/>
          </w:tcPr>
          <w:p w14:paraId="4126AD2B">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Jenis Soal</w:t>
            </w:r>
          </w:p>
        </w:tc>
        <w:tc>
          <w:tcPr>
            <w:tcW w:w="2043" w:type="dxa"/>
            <w:gridSpan w:val="3"/>
            <w:shd w:val="clear" w:color="auto" w:fill="auto"/>
            <w:vAlign w:val="center"/>
          </w:tcPr>
          <w:p w14:paraId="6C2B33B0">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Tkt Kesukaran</w:t>
            </w:r>
          </w:p>
        </w:tc>
        <w:tc>
          <w:tcPr>
            <w:tcW w:w="1740" w:type="dxa"/>
            <w:gridSpan w:val="3"/>
            <w:shd w:val="clear" w:color="auto" w:fill="auto"/>
            <w:vAlign w:val="center"/>
          </w:tcPr>
          <w:p w14:paraId="62D8F05F">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Asp Kog</w:t>
            </w:r>
          </w:p>
        </w:tc>
      </w:tr>
      <w:tr w14:paraId="1AEF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continue"/>
            <w:vAlign w:val="center"/>
          </w:tcPr>
          <w:p w14:paraId="380C79F7">
            <w:pPr>
              <w:pStyle w:val="33"/>
              <w:numPr>
                <w:ilvl w:val="0"/>
                <w:numId w:val="0"/>
              </w:numPr>
              <w:spacing w:after="160" w:line="259" w:lineRule="auto"/>
              <w:jc w:val="center"/>
              <w:rPr>
                <w:rFonts w:hint="default" w:ascii="Times New Roman" w:hAnsi="Times New Roman" w:cs="Times New Roman"/>
                <w:b/>
                <w:vertAlign w:val="baseline"/>
                <w:lang w:val="en-US"/>
              </w:rPr>
            </w:pPr>
          </w:p>
        </w:tc>
        <w:tc>
          <w:tcPr>
            <w:tcW w:w="1656" w:type="dxa"/>
            <w:vMerge w:val="continue"/>
            <w:vAlign w:val="center"/>
          </w:tcPr>
          <w:p w14:paraId="6028A1A5">
            <w:pPr>
              <w:pStyle w:val="33"/>
              <w:numPr>
                <w:ilvl w:val="0"/>
                <w:numId w:val="0"/>
              </w:numPr>
              <w:spacing w:after="160" w:line="259" w:lineRule="auto"/>
              <w:jc w:val="center"/>
              <w:rPr>
                <w:rFonts w:hint="default" w:ascii="Times New Roman" w:hAnsi="Times New Roman" w:cs="Times New Roman"/>
                <w:b/>
                <w:vertAlign w:val="baseline"/>
                <w:lang w:val="en-US"/>
              </w:rPr>
            </w:pPr>
          </w:p>
        </w:tc>
        <w:tc>
          <w:tcPr>
            <w:tcW w:w="1407" w:type="dxa"/>
            <w:vMerge w:val="continue"/>
            <w:vAlign w:val="center"/>
          </w:tcPr>
          <w:p w14:paraId="78CC8A64">
            <w:pPr>
              <w:pStyle w:val="33"/>
              <w:numPr>
                <w:ilvl w:val="0"/>
                <w:numId w:val="0"/>
              </w:numPr>
              <w:spacing w:after="160" w:line="259" w:lineRule="auto"/>
              <w:jc w:val="center"/>
              <w:rPr>
                <w:rFonts w:hint="default" w:ascii="Times New Roman" w:hAnsi="Times New Roman" w:cs="Times New Roman"/>
                <w:b/>
                <w:vertAlign w:val="baseline"/>
                <w:lang w:val="en-US"/>
              </w:rPr>
            </w:pPr>
          </w:p>
        </w:tc>
        <w:tc>
          <w:tcPr>
            <w:tcW w:w="2667" w:type="dxa"/>
            <w:vMerge w:val="continue"/>
            <w:vAlign w:val="center"/>
          </w:tcPr>
          <w:p w14:paraId="2D0DC187">
            <w:pPr>
              <w:pStyle w:val="33"/>
              <w:numPr>
                <w:ilvl w:val="0"/>
                <w:numId w:val="0"/>
              </w:numPr>
              <w:spacing w:after="160" w:line="259" w:lineRule="auto"/>
              <w:jc w:val="center"/>
              <w:rPr>
                <w:rFonts w:hint="default" w:ascii="Times New Roman" w:hAnsi="Times New Roman" w:cs="Times New Roman"/>
                <w:b/>
                <w:vertAlign w:val="baseline"/>
                <w:lang w:val="en-US"/>
              </w:rPr>
            </w:pPr>
          </w:p>
        </w:tc>
        <w:tc>
          <w:tcPr>
            <w:tcW w:w="724" w:type="dxa"/>
            <w:vMerge w:val="continue"/>
            <w:vAlign w:val="center"/>
          </w:tcPr>
          <w:p w14:paraId="038FECB8">
            <w:pPr>
              <w:pStyle w:val="33"/>
              <w:numPr>
                <w:ilvl w:val="0"/>
                <w:numId w:val="0"/>
              </w:numPr>
              <w:spacing w:after="160" w:line="259" w:lineRule="auto"/>
              <w:jc w:val="center"/>
              <w:rPr>
                <w:rFonts w:hint="default" w:ascii="Times New Roman" w:hAnsi="Times New Roman" w:cs="Times New Roman"/>
                <w:b/>
                <w:vertAlign w:val="baseline"/>
                <w:lang w:val="en-US"/>
              </w:rPr>
            </w:pPr>
          </w:p>
        </w:tc>
        <w:tc>
          <w:tcPr>
            <w:tcW w:w="623" w:type="dxa"/>
            <w:vAlign w:val="center"/>
          </w:tcPr>
          <w:p w14:paraId="393F0D7F">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MC</w:t>
            </w:r>
          </w:p>
        </w:tc>
        <w:tc>
          <w:tcPr>
            <w:tcW w:w="624" w:type="dxa"/>
            <w:vAlign w:val="center"/>
          </w:tcPr>
          <w:p w14:paraId="22822EE1">
            <w:pPr>
              <w:pStyle w:val="33"/>
              <w:numPr>
                <w:ilvl w:val="0"/>
                <w:numId w:val="0"/>
              </w:numPr>
              <w:spacing w:after="160" w:line="259" w:lineRule="auto"/>
              <w:jc w:val="center"/>
              <w:rPr>
                <w:rFonts w:hint="default" w:ascii="Times New Roman" w:hAnsi="Times New Roman" w:cs="Times New Roman"/>
                <w:b/>
                <w:vertAlign w:val="baseline"/>
                <w:lang w:val="en-US"/>
              </w:rPr>
            </w:pPr>
            <w:r>
              <w:rPr>
                <w:rFonts w:hint="default" w:ascii="Times New Roman" w:hAnsi="Times New Roman" w:cs="Times New Roman"/>
                <w:b/>
                <w:vertAlign w:val="baseline"/>
                <w:lang w:val="en-US"/>
              </w:rPr>
              <w:t>MR</w:t>
            </w:r>
          </w:p>
        </w:tc>
        <w:tc>
          <w:tcPr>
            <w:tcW w:w="478" w:type="dxa"/>
            <w:shd w:val="clear" w:color="auto" w:fill="auto"/>
            <w:vAlign w:val="center"/>
          </w:tcPr>
          <w:p w14:paraId="374ABD21">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C</w:t>
            </w:r>
          </w:p>
        </w:tc>
        <w:tc>
          <w:tcPr>
            <w:tcW w:w="406" w:type="dxa"/>
            <w:shd w:val="clear" w:color="auto" w:fill="auto"/>
            <w:vAlign w:val="center"/>
          </w:tcPr>
          <w:p w14:paraId="6CC25072">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M</w:t>
            </w:r>
          </w:p>
        </w:tc>
        <w:tc>
          <w:tcPr>
            <w:tcW w:w="420" w:type="dxa"/>
            <w:shd w:val="clear" w:color="auto" w:fill="auto"/>
            <w:vAlign w:val="center"/>
          </w:tcPr>
          <w:p w14:paraId="69B32A99">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E</w:t>
            </w:r>
          </w:p>
        </w:tc>
        <w:tc>
          <w:tcPr>
            <w:tcW w:w="797" w:type="dxa"/>
            <w:shd w:val="clear" w:color="auto" w:fill="auto"/>
            <w:vAlign w:val="center"/>
          </w:tcPr>
          <w:p w14:paraId="67444EFC">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Mdh</w:t>
            </w:r>
          </w:p>
        </w:tc>
        <w:tc>
          <w:tcPr>
            <w:tcW w:w="609" w:type="dxa"/>
            <w:shd w:val="clear" w:color="auto" w:fill="auto"/>
            <w:vAlign w:val="center"/>
          </w:tcPr>
          <w:p w14:paraId="7CF71848">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Sdg</w:t>
            </w:r>
          </w:p>
        </w:tc>
        <w:tc>
          <w:tcPr>
            <w:tcW w:w="637" w:type="dxa"/>
            <w:shd w:val="clear" w:color="auto" w:fill="auto"/>
            <w:vAlign w:val="center"/>
          </w:tcPr>
          <w:p w14:paraId="4540ABB7">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Skr</w:t>
            </w:r>
          </w:p>
        </w:tc>
        <w:tc>
          <w:tcPr>
            <w:tcW w:w="421" w:type="dxa"/>
            <w:shd w:val="clear" w:color="auto" w:fill="auto"/>
            <w:vAlign w:val="center"/>
          </w:tcPr>
          <w:p w14:paraId="291D8B42">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I</w:t>
            </w:r>
          </w:p>
        </w:tc>
        <w:tc>
          <w:tcPr>
            <w:tcW w:w="596" w:type="dxa"/>
            <w:shd w:val="clear" w:color="auto" w:fill="auto"/>
            <w:vAlign w:val="center"/>
          </w:tcPr>
          <w:p w14:paraId="68E382FA">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PP</w:t>
            </w:r>
          </w:p>
        </w:tc>
        <w:tc>
          <w:tcPr>
            <w:tcW w:w="723" w:type="dxa"/>
            <w:shd w:val="clear" w:color="auto" w:fill="auto"/>
            <w:vAlign w:val="center"/>
          </w:tcPr>
          <w:p w14:paraId="409120DF">
            <w:pPr>
              <w:pStyle w:val="33"/>
              <w:numPr>
                <w:ilvl w:val="0"/>
                <w:numId w:val="0"/>
              </w:numPr>
              <w:spacing w:after="160" w:line="259" w:lineRule="auto"/>
              <w:ind w:left="0" w:leftChars="0" w:firstLine="0" w:firstLineChars="0"/>
              <w:jc w:val="center"/>
              <w:rPr>
                <w:rFonts w:hint="default" w:ascii="Times New Roman" w:hAnsi="Times New Roman" w:eastAsia="Calibri" w:cs="Times New Roman"/>
                <w:b/>
                <w:kern w:val="2"/>
                <w:sz w:val="24"/>
                <w:szCs w:val="24"/>
                <w:vertAlign w:val="baseline"/>
                <w:lang w:val="en-US" w:eastAsia="en-US" w:bidi="ar-SA"/>
                <w14:ligatures w14:val="standardContextual"/>
              </w:rPr>
            </w:pPr>
            <w:r>
              <w:rPr>
                <w:rFonts w:hint="default" w:ascii="Times New Roman" w:hAnsi="Times New Roman" w:cs="Times New Roman"/>
                <w:b/>
                <w:vertAlign w:val="baseline"/>
                <w:lang w:val="en-US"/>
              </w:rPr>
              <w:t>AEC</w:t>
            </w:r>
          </w:p>
        </w:tc>
      </w:tr>
      <w:tr w14:paraId="1E78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71997B53">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Berpikir Komputasional (BK)</w:t>
            </w:r>
          </w:p>
        </w:tc>
        <w:tc>
          <w:tcPr>
            <w:tcW w:w="1656" w:type="dxa"/>
          </w:tcPr>
          <w:p w14:paraId="3864FACB">
            <w:pPr>
              <w:jc w:val="both"/>
              <w:rPr>
                <w:rFonts w:hint="default" w:ascii="Times New Roman" w:hAnsi="Times New Roman" w:eastAsia="Cambria" w:cs="Times New Roman"/>
                <w:b w:val="0"/>
                <w:bCs/>
                <w:kern w:val="0"/>
                <w:sz w:val="22"/>
                <w:szCs w:val="22"/>
                <w:lang w:val="en-US"/>
              </w:rPr>
            </w:pPr>
            <w:r>
              <w:rPr>
                <w:rFonts w:hint="default" w:ascii="Times New Roman" w:hAnsi="Times New Roman" w:eastAsia="Bookman Old Style" w:cs="Times New Roman"/>
                <w:b w:val="0"/>
                <w:bCs/>
                <w:color w:val="000000"/>
                <w:kern w:val="0"/>
                <w:sz w:val="24"/>
                <w:szCs w:val="24"/>
                <w:highlight w:val="none"/>
                <w:lang w:val="en-US" w:eastAsia="zh-CN"/>
                <w14:ligatures w14:val="standardContextual"/>
              </w:rPr>
              <w:t>Peserta didik mampu memahami konsep  himpunan  data terstruktur dalam kehidupan sehari-hari,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pseudocode.</w:t>
            </w:r>
          </w:p>
          <w:p w14:paraId="44BA197B">
            <w:pPr>
              <w:pStyle w:val="33"/>
              <w:numPr>
                <w:ilvl w:val="0"/>
                <w:numId w:val="0"/>
              </w:numPr>
              <w:spacing w:after="160" w:line="259" w:lineRule="auto"/>
              <w:rPr>
                <w:rFonts w:hint="default" w:ascii="Times New Roman" w:hAnsi="Times New Roman" w:cs="Times New Roman"/>
                <w:b w:val="0"/>
                <w:bCs/>
                <w:vertAlign w:val="baseline"/>
                <w:lang w:val="en-US"/>
              </w:rPr>
            </w:pPr>
          </w:p>
        </w:tc>
        <w:tc>
          <w:tcPr>
            <w:tcW w:w="1407" w:type="dxa"/>
          </w:tcPr>
          <w:p w14:paraId="4EA29EDB">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Validitas data, Algoritma, Pseudocode</w:t>
            </w:r>
          </w:p>
          <w:p w14:paraId="0386CAE5">
            <w:pPr>
              <w:pStyle w:val="33"/>
              <w:numPr>
                <w:ilvl w:val="0"/>
                <w:numId w:val="0"/>
              </w:numPr>
              <w:spacing w:after="160" w:line="259" w:lineRule="auto"/>
              <w:rPr>
                <w:rFonts w:hint="default" w:ascii="Times New Roman" w:hAnsi="Times New Roman" w:cs="Times New Roman"/>
                <w:b w:val="0"/>
                <w:bCs/>
                <w:vertAlign w:val="baseline"/>
                <w:lang w:val="en-US"/>
              </w:rPr>
            </w:pPr>
          </w:p>
          <w:p w14:paraId="38C87776">
            <w:pPr>
              <w:pStyle w:val="33"/>
              <w:numPr>
                <w:ilvl w:val="0"/>
                <w:numId w:val="0"/>
              </w:numPr>
              <w:spacing w:after="160" w:line="259" w:lineRule="auto"/>
              <w:rPr>
                <w:rFonts w:hint="default" w:ascii="Times New Roman" w:hAnsi="Times New Roman" w:cs="Times New Roman"/>
                <w:b w:val="0"/>
                <w:bCs/>
                <w:vertAlign w:val="baseline"/>
                <w:lang w:val="en-US"/>
              </w:rPr>
            </w:pPr>
          </w:p>
          <w:p w14:paraId="61F7B668">
            <w:pPr>
              <w:pStyle w:val="33"/>
              <w:numPr>
                <w:ilvl w:val="0"/>
                <w:numId w:val="0"/>
              </w:numPr>
              <w:spacing w:after="160" w:line="259" w:lineRule="auto"/>
              <w:rPr>
                <w:rFonts w:hint="default" w:ascii="Times New Roman" w:hAnsi="Times New Roman" w:cs="Times New Roman"/>
                <w:b w:val="0"/>
                <w:bCs/>
                <w:vertAlign w:val="baseline"/>
                <w:lang w:val="en-US"/>
              </w:rPr>
            </w:pPr>
          </w:p>
          <w:p w14:paraId="31F42ACB">
            <w:pPr>
              <w:pStyle w:val="33"/>
              <w:numPr>
                <w:ilvl w:val="0"/>
                <w:numId w:val="0"/>
              </w:numPr>
              <w:spacing w:after="160" w:line="259" w:lineRule="auto"/>
              <w:rPr>
                <w:rFonts w:hint="default" w:ascii="Times New Roman" w:hAnsi="Times New Roman" w:cs="Times New Roman"/>
                <w:b w:val="0"/>
                <w:bCs/>
                <w:vertAlign w:val="baseline"/>
                <w:lang w:val="en-US"/>
              </w:rPr>
            </w:pPr>
          </w:p>
          <w:p w14:paraId="5F8CE197">
            <w:pPr>
              <w:pStyle w:val="33"/>
              <w:numPr>
                <w:ilvl w:val="0"/>
                <w:numId w:val="0"/>
              </w:numPr>
              <w:spacing w:after="160" w:line="259" w:lineRule="auto"/>
              <w:rPr>
                <w:rFonts w:hint="default" w:ascii="Times New Roman" w:hAnsi="Times New Roman" w:cs="Times New Roman"/>
                <w:b w:val="0"/>
                <w:bCs/>
                <w:vertAlign w:val="baseline"/>
                <w:lang w:val="en-US"/>
              </w:rPr>
            </w:pPr>
          </w:p>
          <w:p w14:paraId="75B5E6BA">
            <w:pPr>
              <w:pStyle w:val="33"/>
              <w:numPr>
                <w:ilvl w:val="0"/>
                <w:numId w:val="0"/>
              </w:numPr>
              <w:spacing w:after="160" w:line="259" w:lineRule="auto"/>
              <w:rPr>
                <w:rFonts w:hint="default" w:ascii="Times New Roman" w:hAnsi="Times New Roman" w:cs="Times New Roman"/>
                <w:b w:val="0"/>
                <w:bCs/>
                <w:vertAlign w:val="baseline"/>
                <w:lang w:val="en-US"/>
              </w:rPr>
            </w:pPr>
          </w:p>
          <w:p w14:paraId="69E1BE64">
            <w:pPr>
              <w:pStyle w:val="33"/>
              <w:numPr>
                <w:ilvl w:val="0"/>
                <w:numId w:val="0"/>
              </w:numPr>
              <w:spacing w:after="160" w:line="259" w:lineRule="auto"/>
              <w:rPr>
                <w:rFonts w:hint="default" w:ascii="Times New Roman" w:hAnsi="Times New Roman" w:cs="Times New Roman"/>
                <w:b w:val="0"/>
                <w:bCs/>
                <w:vertAlign w:val="baseline"/>
                <w:lang w:val="en-US"/>
              </w:rPr>
            </w:pPr>
          </w:p>
          <w:p w14:paraId="70D5C27D">
            <w:pPr>
              <w:pStyle w:val="33"/>
              <w:numPr>
                <w:ilvl w:val="0"/>
                <w:numId w:val="0"/>
              </w:numPr>
              <w:spacing w:after="160" w:line="259" w:lineRule="auto"/>
              <w:rPr>
                <w:rFonts w:hint="default" w:ascii="Times New Roman" w:hAnsi="Times New Roman" w:cs="Times New Roman"/>
                <w:b w:val="0"/>
                <w:bCs/>
                <w:vertAlign w:val="baseline"/>
                <w:lang w:val="en-US"/>
              </w:rPr>
            </w:pPr>
          </w:p>
          <w:p w14:paraId="201439C9">
            <w:pPr>
              <w:pStyle w:val="33"/>
              <w:numPr>
                <w:ilvl w:val="0"/>
                <w:numId w:val="0"/>
              </w:numPr>
              <w:spacing w:after="160" w:line="259" w:lineRule="auto"/>
              <w:rPr>
                <w:rFonts w:hint="default" w:ascii="Times New Roman" w:hAnsi="Times New Roman" w:cs="Times New Roman"/>
                <w:b w:val="0"/>
                <w:bCs/>
                <w:vertAlign w:val="baseline"/>
                <w:lang w:val="en-US"/>
              </w:rPr>
            </w:pPr>
          </w:p>
          <w:p w14:paraId="71F93762">
            <w:pPr>
              <w:pStyle w:val="33"/>
              <w:numPr>
                <w:ilvl w:val="0"/>
                <w:numId w:val="0"/>
              </w:numPr>
              <w:spacing w:after="160" w:line="259" w:lineRule="auto"/>
              <w:rPr>
                <w:rFonts w:hint="default" w:ascii="Times New Roman" w:hAnsi="Times New Roman" w:cs="Times New Roman"/>
                <w:b w:val="0"/>
                <w:bCs/>
                <w:vertAlign w:val="baseline"/>
                <w:lang w:val="en-US"/>
              </w:rPr>
            </w:pPr>
          </w:p>
          <w:p w14:paraId="1F401F6C">
            <w:pPr>
              <w:pStyle w:val="33"/>
              <w:numPr>
                <w:ilvl w:val="0"/>
                <w:numId w:val="0"/>
              </w:numPr>
              <w:spacing w:after="160" w:line="259" w:lineRule="auto"/>
              <w:rPr>
                <w:rFonts w:hint="default" w:ascii="Times New Roman" w:hAnsi="Times New Roman" w:cs="Times New Roman"/>
                <w:b w:val="0"/>
                <w:bCs/>
                <w:vertAlign w:val="baseline"/>
                <w:lang w:val="en-US"/>
              </w:rPr>
            </w:pPr>
          </w:p>
          <w:p w14:paraId="75347149">
            <w:pPr>
              <w:pStyle w:val="33"/>
              <w:numPr>
                <w:ilvl w:val="0"/>
                <w:numId w:val="0"/>
              </w:numPr>
              <w:spacing w:after="160" w:line="259" w:lineRule="auto"/>
              <w:rPr>
                <w:rFonts w:hint="default" w:ascii="Times New Roman" w:hAnsi="Times New Roman" w:cs="Times New Roman"/>
                <w:b w:val="0"/>
                <w:bCs/>
                <w:vertAlign w:val="baseline"/>
                <w:lang w:val="en-US"/>
              </w:rPr>
            </w:pPr>
          </w:p>
          <w:p w14:paraId="2BC3FF6C">
            <w:pPr>
              <w:pStyle w:val="33"/>
              <w:numPr>
                <w:ilvl w:val="0"/>
                <w:numId w:val="0"/>
              </w:numPr>
              <w:spacing w:after="160" w:line="259" w:lineRule="auto"/>
              <w:rPr>
                <w:rFonts w:hint="default" w:ascii="Times New Roman" w:hAnsi="Times New Roman" w:cs="Times New Roman"/>
                <w:b w:val="0"/>
                <w:bCs/>
                <w:vertAlign w:val="baseline"/>
                <w:lang w:val="en-US"/>
              </w:rPr>
            </w:pPr>
          </w:p>
          <w:p w14:paraId="5CEA2E97">
            <w:pPr>
              <w:pStyle w:val="33"/>
              <w:numPr>
                <w:ilvl w:val="0"/>
                <w:numId w:val="0"/>
              </w:numPr>
              <w:spacing w:after="160" w:line="259" w:lineRule="auto"/>
              <w:rPr>
                <w:rFonts w:hint="default" w:ascii="Times New Roman" w:hAnsi="Times New Roman" w:cs="Times New Roman"/>
                <w:b w:val="0"/>
                <w:bCs/>
                <w:vertAlign w:val="baseline"/>
                <w:lang w:val="en-US"/>
              </w:rPr>
            </w:pPr>
          </w:p>
          <w:p w14:paraId="2655DF46">
            <w:pPr>
              <w:pStyle w:val="33"/>
              <w:numPr>
                <w:ilvl w:val="0"/>
                <w:numId w:val="0"/>
              </w:numPr>
              <w:spacing w:after="160" w:line="259" w:lineRule="auto"/>
              <w:rPr>
                <w:rFonts w:hint="default" w:ascii="Times New Roman" w:hAnsi="Times New Roman" w:cs="Times New Roman"/>
                <w:b w:val="0"/>
                <w:bCs/>
                <w:vertAlign w:val="baseline"/>
                <w:lang w:val="en-US"/>
              </w:rPr>
            </w:pPr>
          </w:p>
          <w:p w14:paraId="6A4F7C2F">
            <w:pPr>
              <w:pStyle w:val="33"/>
              <w:numPr>
                <w:ilvl w:val="0"/>
                <w:numId w:val="0"/>
              </w:numPr>
              <w:spacing w:after="160" w:line="259" w:lineRule="auto"/>
              <w:rPr>
                <w:rFonts w:hint="default" w:ascii="Times New Roman" w:hAnsi="Times New Roman" w:cs="Times New Roman"/>
                <w:b w:val="0"/>
                <w:bCs/>
                <w:vertAlign w:val="baseline"/>
                <w:lang w:val="en-US"/>
              </w:rPr>
            </w:pPr>
          </w:p>
          <w:p w14:paraId="7BF51145">
            <w:pPr>
              <w:pStyle w:val="33"/>
              <w:numPr>
                <w:ilvl w:val="0"/>
                <w:numId w:val="0"/>
              </w:numPr>
              <w:spacing w:after="160" w:line="259" w:lineRule="auto"/>
              <w:rPr>
                <w:rFonts w:hint="default" w:ascii="Times New Roman" w:hAnsi="Times New Roman" w:cs="Times New Roman"/>
                <w:b w:val="0"/>
                <w:bCs/>
                <w:vertAlign w:val="baseline"/>
                <w:lang w:val="en-US"/>
              </w:rPr>
            </w:pPr>
          </w:p>
          <w:p w14:paraId="6E32519B">
            <w:pPr>
              <w:pStyle w:val="33"/>
              <w:numPr>
                <w:ilvl w:val="0"/>
                <w:numId w:val="0"/>
              </w:numPr>
              <w:spacing w:after="160" w:line="259" w:lineRule="auto"/>
              <w:rPr>
                <w:rFonts w:hint="default" w:ascii="Times New Roman" w:hAnsi="Times New Roman" w:cs="Times New Roman"/>
                <w:b w:val="0"/>
                <w:bCs/>
                <w:vertAlign w:val="baseline"/>
                <w:lang w:val="en-US"/>
              </w:rPr>
            </w:pPr>
          </w:p>
          <w:p w14:paraId="5A48EE9B">
            <w:pPr>
              <w:pStyle w:val="33"/>
              <w:numPr>
                <w:ilvl w:val="0"/>
                <w:numId w:val="0"/>
              </w:numPr>
              <w:spacing w:after="160" w:line="259" w:lineRule="auto"/>
              <w:rPr>
                <w:rFonts w:hint="default" w:ascii="Times New Roman" w:hAnsi="Times New Roman" w:cs="Times New Roman"/>
                <w:b w:val="0"/>
                <w:bCs/>
                <w:vertAlign w:val="baseline"/>
                <w:lang w:val="en-US"/>
              </w:rPr>
            </w:pPr>
          </w:p>
          <w:p w14:paraId="328B7F4B">
            <w:pPr>
              <w:pStyle w:val="33"/>
              <w:numPr>
                <w:ilvl w:val="0"/>
                <w:numId w:val="0"/>
              </w:numPr>
              <w:spacing w:after="160" w:line="259" w:lineRule="auto"/>
              <w:rPr>
                <w:rFonts w:hint="default" w:ascii="Times New Roman" w:hAnsi="Times New Roman" w:cs="Times New Roman"/>
                <w:b w:val="0"/>
                <w:bCs/>
                <w:vertAlign w:val="baseline"/>
                <w:lang w:val="en-US"/>
              </w:rPr>
            </w:pPr>
          </w:p>
          <w:p w14:paraId="6E89CDC5">
            <w:pPr>
              <w:pStyle w:val="33"/>
              <w:numPr>
                <w:ilvl w:val="0"/>
                <w:numId w:val="0"/>
              </w:numPr>
              <w:spacing w:after="160" w:line="259" w:lineRule="auto"/>
              <w:rPr>
                <w:rFonts w:hint="default" w:ascii="Times New Roman" w:hAnsi="Times New Roman" w:cs="Times New Roman"/>
                <w:b w:val="0"/>
                <w:bCs/>
                <w:vertAlign w:val="baseline"/>
                <w:lang w:val="en-US"/>
              </w:rPr>
            </w:pPr>
          </w:p>
          <w:p w14:paraId="2632847C">
            <w:pPr>
              <w:pStyle w:val="33"/>
              <w:numPr>
                <w:ilvl w:val="0"/>
                <w:numId w:val="0"/>
              </w:numPr>
              <w:spacing w:after="160" w:line="259" w:lineRule="auto"/>
              <w:rPr>
                <w:rFonts w:hint="default" w:ascii="Times New Roman" w:hAnsi="Times New Roman" w:cs="Times New Roman"/>
                <w:b w:val="0"/>
                <w:bCs/>
                <w:vertAlign w:val="baseline"/>
                <w:lang w:val="en-US"/>
              </w:rPr>
            </w:pPr>
          </w:p>
          <w:p w14:paraId="0C248F7D">
            <w:pPr>
              <w:pStyle w:val="33"/>
              <w:numPr>
                <w:ilvl w:val="0"/>
                <w:numId w:val="0"/>
              </w:numPr>
              <w:spacing w:after="160" w:line="259" w:lineRule="auto"/>
              <w:rPr>
                <w:rFonts w:hint="default" w:ascii="Times New Roman" w:hAnsi="Times New Roman" w:cs="Times New Roman"/>
                <w:b w:val="0"/>
                <w:bCs/>
                <w:vertAlign w:val="baseline"/>
                <w:lang w:val="en-US"/>
              </w:rPr>
            </w:pPr>
          </w:p>
          <w:p w14:paraId="746C7B73">
            <w:pPr>
              <w:pStyle w:val="33"/>
              <w:numPr>
                <w:ilvl w:val="0"/>
                <w:numId w:val="0"/>
              </w:numPr>
              <w:spacing w:after="160" w:line="259" w:lineRule="auto"/>
              <w:rPr>
                <w:rFonts w:hint="default" w:ascii="Times New Roman" w:hAnsi="Times New Roman" w:cs="Times New Roman"/>
                <w:b w:val="0"/>
                <w:bCs/>
                <w:vertAlign w:val="baseline"/>
                <w:lang w:val="en-US"/>
              </w:rPr>
            </w:pPr>
          </w:p>
          <w:p w14:paraId="3F258499">
            <w:pPr>
              <w:pStyle w:val="33"/>
              <w:numPr>
                <w:ilvl w:val="0"/>
                <w:numId w:val="0"/>
              </w:numPr>
              <w:spacing w:after="160" w:line="259" w:lineRule="auto"/>
              <w:rPr>
                <w:rFonts w:hint="default" w:ascii="Times New Roman" w:hAnsi="Times New Roman" w:cs="Times New Roman"/>
                <w:b w:val="0"/>
                <w:bCs/>
                <w:vertAlign w:val="baseline"/>
                <w:lang w:val="en-US"/>
              </w:rPr>
            </w:pPr>
          </w:p>
          <w:p w14:paraId="0D21D6B4">
            <w:pPr>
              <w:pStyle w:val="33"/>
              <w:numPr>
                <w:ilvl w:val="0"/>
                <w:numId w:val="0"/>
              </w:numPr>
              <w:spacing w:after="160" w:line="259" w:lineRule="auto"/>
              <w:rPr>
                <w:rFonts w:hint="default" w:ascii="Times New Roman" w:hAnsi="Times New Roman" w:cs="Times New Roman"/>
                <w:b w:val="0"/>
                <w:bCs/>
                <w:vertAlign w:val="baseline"/>
                <w:lang w:val="en-US"/>
              </w:rPr>
            </w:pPr>
          </w:p>
          <w:p w14:paraId="6BDC9472">
            <w:pPr>
              <w:pStyle w:val="33"/>
              <w:numPr>
                <w:ilvl w:val="0"/>
                <w:numId w:val="0"/>
              </w:numPr>
              <w:spacing w:after="160" w:line="259" w:lineRule="auto"/>
              <w:rPr>
                <w:rFonts w:hint="default" w:ascii="Times New Roman" w:hAnsi="Times New Roman" w:cs="Times New Roman"/>
                <w:b w:val="0"/>
                <w:bCs/>
                <w:vertAlign w:val="baseline"/>
                <w:lang w:val="en-US"/>
              </w:rPr>
            </w:pPr>
          </w:p>
          <w:p w14:paraId="7C939BD9">
            <w:pPr>
              <w:pStyle w:val="33"/>
              <w:numPr>
                <w:ilvl w:val="0"/>
                <w:numId w:val="0"/>
              </w:numPr>
              <w:spacing w:after="160" w:line="259" w:lineRule="auto"/>
              <w:rPr>
                <w:rFonts w:hint="default" w:ascii="Times New Roman" w:hAnsi="Times New Roman" w:cs="Times New Roman"/>
                <w:b w:val="0"/>
                <w:bCs/>
                <w:vertAlign w:val="baseline"/>
                <w:lang w:val="en-US"/>
              </w:rPr>
            </w:pPr>
          </w:p>
          <w:p w14:paraId="38FEFAF6">
            <w:pPr>
              <w:pStyle w:val="33"/>
              <w:numPr>
                <w:ilvl w:val="0"/>
                <w:numId w:val="0"/>
              </w:numPr>
              <w:spacing w:after="160" w:line="259" w:lineRule="auto"/>
              <w:rPr>
                <w:rFonts w:hint="default" w:ascii="Times New Roman" w:hAnsi="Times New Roman" w:cs="Times New Roman"/>
                <w:b w:val="0"/>
                <w:bCs/>
                <w:vertAlign w:val="baseline"/>
                <w:lang w:val="en-US"/>
              </w:rPr>
            </w:pPr>
          </w:p>
          <w:p w14:paraId="1B85843A">
            <w:pPr>
              <w:pStyle w:val="33"/>
              <w:numPr>
                <w:ilvl w:val="0"/>
                <w:numId w:val="0"/>
              </w:numPr>
              <w:spacing w:after="160" w:line="259" w:lineRule="auto"/>
              <w:rPr>
                <w:rFonts w:hint="default" w:ascii="Times New Roman" w:hAnsi="Times New Roman" w:cs="Times New Roman"/>
                <w:b w:val="0"/>
                <w:bCs/>
                <w:vertAlign w:val="baseline"/>
                <w:lang w:val="en-US"/>
              </w:rPr>
            </w:pPr>
          </w:p>
          <w:p w14:paraId="167C04D4">
            <w:pPr>
              <w:pStyle w:val="33"/>
              <w:numPr>
                <w:ilvl w:val="0"/>
                <w:numId w:val="0"/>
              </w:numPr>
              <w:spacing w:after="160" w:line="259" w:lineRule="auto"/>
              <w:rPr>
                <w:rFonts w:hint="default" w:ascii="Times New Roman" w:hAnsi="Times New Roman" w:cs="Times New Roman"/>
                <w:b w:val="0"/>
                <w:bCs/>
                <w:vertAlign w:val="baseline"/>
                <w:lang w:val="en-US"/>
              </w:rPr>
            </w:pPr>
          </w:p>
          <w:p w14:paraId="414F6A10">
            <w:pPr>
              <w:pStyle w:val="33"/>
              <w:numPr>
                <w:ilvl w:val="0"/>
                <w:numId w:val="0"/>
              </w:numPr>
              <w:spacing w:after="160" w:line="259" w:lineRule="auto"/>
              <w:rPr>
                <w:rFonts w:hint="default" w:ascii="Times New Roman" w:hAnsi="Times New Roman" w:cs="Times New Roman"/>
                <w:b w:val="0"/>
                <w:bCs/>
                <w:vertAlign w:val="baseline"/>
                <w:lang w:val="en-US"/>
              </w:rPr>
            </w:pPr>
          </w:p>
          <w:p w14:paraId="16EF84E2">
            <w:pPr>
              <w:pStyle w:val="33"/>
              <w:numPr>
                <w:ilvl w:val="0"/>
                <w:numId w:val="0"/>
              </w:numPr>
              <w:spacing w:after="160" w:line="259" w:lineRule="auto"/>
              <w:rPr>
                <w:rFonts w:hint="default" w:ascii="Times New Roman" w:hAnsi="Times New Roman" w:cs="Times New Roman"/>
                <w:b w:val="0"/>
                <w:bCs/>
                <w:vertAlign w:val="baseline"/>
                <w:lang w:val="en-US"/>
              </w:rPr>
            </w:pPr>
          </w:p>
          <w:p w14:paraId="54DC46C8">
            <w:pPr>
              <w:pStyle w:val="33"/>
              <w:numPr>
                <w:ilvl w:val="0"/>
                <w:numId w:val="0"/>
              </w:numPr>
              <w:spacing w:after="160" w:line="259" w:lineRule="auto"/>
              <w:rPr>
                <w:rFonts w:hint="default" w:ascii="Times New Roman" w:hAnsi="Times New Roman" w:cs="Times New Roman"/>
                <w:b w:val="0"/>
                <w:bCs/>
                <w:vertAlign w:val="baseline"/>
                <w:lang w:val="en-US"/>
              </w:rPr>
            </w:pPr>
          </w:p>
          <w:p w14:paraId="6EAE6EA1">
            <w:pPr>
              <w:pStyle w:val="33"/>
              <w:numPr>
                <w:ilvl w:val="0"/>
                <w:numId w:val="0"/>
              </w:numPr>
              <w:spacing w:after="160" w:line="259" w:lineRule="auto"/>
              <w:rPr>
                <w:rFonts w:hint="default" w:ascii="Times New Roman" w:hAnsi="Times New Roman" w:cs="Times New Roman"/>
                <w:b w:val="0"/>
                <w:bCs/>
                <w:vertAlign w:val="baseline"/>
                <w:lang w:val="en-US"/>
              </w:rPr>
            </w:pPr>
          </w:p>
          <w:p w14:paraId="519E1F09">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Pseudocode dan Algoritma</w:t>
            </w:r>
          </w:p>
        </w:tc>
        <w:tc>
          <w:tcPr>
            <w:tcW w:w="2667" w:type="dxa"/>
          </w:tcPr>
          <w:p w14:paraId="48176364">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pernyataan logika  proposisi</w:t>
            </w:r>
          </w:p>
          <w:p w14:paraId="41321C72">
            <w:pPr>
              <w:pStyle w:val="33"/>
              <w:numPr>
                <w:ilvl w:val="0"/>
                <w:numId w:val="0"/>
              </w:numPr>
              <w:spacing w:after="160" w:line="259" w:lineRule="auto"/>
              <w:rPr>
                <w:rFonts w:hint="default" w:ascii="Times New Roman" w:hAnsi="Times New Roman" w:cs="Times New Roman"/>
                <w:b w:val="0"/>
                <w:bCs/>
                <w:vertAlign w:val="baseline"/>
                <w:lang w:val="en-US"/>
              </w:rPr>
            </w:pPr>
          </w:p>
          <w:p w14:paraId="1BC68A90">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Menerangkan pengertian berpikir komputasional</w:t>
            </w:r>
          </w:p>
          <w:p w14:paraId="467DA212">
            <w:pPr>
              <w:pStyle w:val="33"/>
              <w:numPr>
                <w:ilvl w:val="0"/>
                <w:numId w:val="0"/>
              </w:numPr>
              <w:spacing w:after="160" w:line="259" w:lineRule="auto"/>
              <w:rPr>
                <w:rFonts w:hint="default" w:ascii="Times New Roman" w:hAnsi="Times New Roman" w:cs="Times New Roman"/>
                <w:b w:val="0"/>
                <w:bCs/>
                <w:vertAlign w:val="baseline"/>
                <w:lang w:val="en-US"/>
              </w:rPr>
            </w:pPr>
          </w:p>
          <w:p w14:paraId="6F6A99DB">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kalimat disjungsi</w:t>
            </w:r>
          </w:p>
          <w:p w14:paraId="74AC8A1F">
            <w:pPr>
              <w:pStyle w:val="33"/>
              <w:numPr>
                <w:ilvl w:val="0"/>
                <w:numId w:val="0"/>
              </w:numPr>
              <w:spacing w:after="160" w:line="259" w:lineRule="auto"/>
              <w:rPr>
                <w:rFonts w:hint="default" w:ascii="Times New Roman" w:hAnsi="Times New Roman" w:cs="Times New Roman"/>
                <w:b w:val="0"/>
                <w:bCs/>
                <w:vertAlign w:val="baseline"/>
                <w:lang w:val="en-US"/>
              </w:rPr>
            </w:pPr>
          </w:p>
          <w:p w14:paraId="164CB577">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Menghitung konversi bilangan</w:t>
            </w:r>
          </w:p>
          <w:p w14:paraId="08E8EC77">
            <w:pPr>
              <w:pStyle w:val="33"/>
              <w:numPr>
                <w:ilvl w:val="0"/>
                <w:numId w:val="0"/>
              </w:numPr>
              <w:spacing w:after="160" w:line="259" w:lineRule="auto"/>
              <w:rPr>
                <w:rFonts w:hint="default" w:ascii="Times New Roman" w:hAnsi="Times New Roman" w:cs="Times New Roman"/>
                <w:b w:val="0"/>
                <w:bCs/>
                <w:vertAlign w:val="baseline"/>
                <w:lang w:val="en-US"/>
              </w:rPr>
            </w:pPr>
          </w:p>
          <w:p w14:paraId="707495F3">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pengujian keutuhan dan keaslian data</w:t>
            </w:r>
          </w:p>
          <w:p w14:paraId="6BF32C32">
            <w:pPr>
              <w:pStyle w:val="33"/>
              <w:numPr>
                <w:ilvl w:val="0"/>
                <w:numId w:val="0"/>
              </w:numPr>
              <w:spacing w:after="160" w:line="259" w:lineRule="auto"/>
              <w:rPr>
                <w:rFonts w:hint="default" w:ascii="Times New Roman" w:hAnsi="Times New Roman" w:cs="Times New Roman"/>
                <w:b w:val="0"/>
                <w:bCs/>
                <w:vertAlign w:val="baseline"/>
                <w:lang w:val="en-US"/>
              </w:rPr>
            </w:pPr>
          </w:p>
          <w:p w14:paraId="6C01AE12">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Menyebutkan nilai konversi bilangan</w:t>
            </w:r>
          </w:p>
          <w:p w14:paraId="0041FAC4">
            <w:pPr>
              <w:pStyle w:val="33"/>
              <w:numPr>
                <w:ilvl w:val="0"/>
                <w:numId w:val="0"/>
              </w:numPr>
              <w:spacing w:after="160" w:line="259" w:lineRule="auto"/>
              <w:rPr>
                <w:rFonts w:hint="default" w:ascii="Times New Roman" w:hAnsi="Times New Roman" w:cs="Times New Roman"/>
                <w:b w:val="0"/>
                <w:bCs/>
                <w:vertAlign w:val="baseline"/>
                <w:lang w:val="en-US"/>
              </w:rPr>
            </w:pPr>
          </w:p>
          <w:p w14:paraId="2F85994B">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Meneranfkan logika berpikir komputasional</w:t>
            </w:r>
          </w:p>
          <w:p w14:paraId="614A49B3">
            <w:pPr>
              <w:pStyle w:val="33"/>
              <w:numPr>
                <w:ilvl w:val="0"/>
                <w:numId w:val="0"/>
              </w:numPr>
              <w:spacing w:after="160" w:line="259" w:lineRule="auto"/>
              <w:rPr>
                <w:rFonts w:hint="default" w:ascii="Times New Roman" w:hAnsi="Times New Roman" w:cs="Times New Roman"/>
                <w:b w:val="0"/>
                <w:bCs/>
                <w:vertAlign w:val="baseline"/>
                <w:lang w:val="en-US"/>
              </w:rPr>
            </w:pPr>
          </w:p>
          <w:p w14:paraId="337B90CE">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Menerapkan logika proposisi</w:t>
            </w:r>
          </w:p>
          <w:p w14:paraId="5CAE6066">
            <w:pPr>
              <w:pStyle w:val="33"/>
              <w:numPr>
                <w:ilvl w:val="0"/>
                <w:numId w:val="0"/>
              </w:numPr>
              <w:spacing w:after="160" w:line="259" w:lineRule="auto"/>
              <w:rPr>
                <w:rFonts w:hint="default" w:ascii="Times New Roman" w:hAnsi="Times New Roman" w:cs="Times New Roman"/>
                <w:b w:val="0"/>
                <w:bCs/>
                <w:vertAlign w:val="baseline"/>
                <w:lang w:val="en-US"/>
              </w:rPr>
            </w:pPr>
          </w:p>
          <w:p w14:paraId="6D301B27">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Menerapkan pernyataan majemuk</w:t>
            </w:r>
          </w:p>
          <w:p w14:paraId="7FF7E383">
            <w:pPr>
              <w:pStyle w:val="33"/>
              <w:numPr>
                <w:ilvl w:val="0"/>
                <w:numId w:val="0"/>
              </w:numPr>
              <w:spacing w:after="160" w:line="259" w:lineRule="auto"/>
              <w:rPr>
                <w:rFonts w:hint="default" w:ascii="Times New Roman" w:hAnsi="Times New Roman" w:cs="Times New Roman"/>
                <w:b w:val="0"/>
                <w:bCs/>
                <w:vertAlign w:val="baseline"/>
                <w:lang w:val="en-US"/>
              </w:rPr>
            </w:pPr>
          </w:p>
          <w:p w14:paraId="2A6F774A">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Menghitung konversi bilangan</w:t>
            </w:r>
          </w:p>
          <w:p w14:paraId="0EE13497">
            <w:pPr>
              <w:pStyle w:val="33"/>
              <w:numPr>
                <w:ilvl w:val="0"/>
                <w:numId w:val="0"/>
              </w:numPr>
              <w:spacing w:after="160" w:line="259" w:lineRule="auto"/>
              <w:rPr>
                <w:rFonts w:hint="default" w:ascii="Times New Roman" w:hAnsi="Times New Roman" w:cs="Times New Roman"/>
                <w:b w:val="0"/>
                <w:bCs/>
                <w:vertAlign w:val="baseline"/>
                <w:lang w:val="en-US"/>
              </w:rPr>
            </w:pPr>
          </w:p>
          <w:p w14:paraId="4041A643">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proses struktur data berpikir komputasional</w:t>
            </w:r>
          </w:p>
          <w:p w14:paraId="42075DB4">
            <w:pPr>
              <w:pStyle w:val="33"/>
              <w:numPr>
                <w:ilvl w:val="0"/>
                <w:numId w:val="0"/>
              </w:numPr>
              <w:spacing w:after="160" w:line="259" w:lineRule="auto"/>
              <w:rPr>
                <w:rFonts w:hint="default" w:ascii="Times New Roman" w:hAnsi="Times New Roman" w:cs="Times New Roman"/>
                <w:b w:val="0"/>
                <w:bCs/>
                <w:vertAlign w:val="baseline"/>
                <w:lang w:val="en-US"/>
              </w:rPr>
            </w:pPr>
          </w:p>
          <w:p w14:paraId="418AB6BE">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Menerapkan problem solving</w:t>
            </w:r>
          </w:p>
          <w:p w14:paraId="25E0F652">
            <w:pPr>
              <w:pStyle w:val="33"/>
              <w:numPr>
                <w:ilvl w:val="0"/>
                <w:numId w:val="0"/>
              </w:numPr>
              <w:spacing w:after="160" w:line="259" w:lineRule="auto"/>
              <w:rPr>
                <w:rFonts w:hint="default" w:ascii="Times New Roman" w:hAnsi="Times New Roman" w:cs="Times New Roman"/>
                <w:b w:val="0"/>
                <w:bCs/>
                <w:vertAlign w:val="baseline"/>
                <w:lang w:val="en-US"/>
              </w:rPr>
            </w:pPr>
          </w:p>
          <w:p w14:paraId="0E2122C0">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Menerangkan pengertian data</w:t>
            </w:r>
          </w:p>
          <w:p w14:paraId="2AADD248">
            <w:pPr>
              <w:pStyle w:val="33"/>
              <w:numPr>
                <w:ilvl w:val="0"/>
                <w:numId w:val="0"/>
              </w:numPr>
              <w:spacing w:after="160" w:line="259" w:lineRule="auto"/>
              <w:rPr>
                <w:rFonts w:hint="default" w:ascii="Times New Roman" w:hAnsi="Times New Roman" w:cs="Times New Roman"/>
                <w:b w:val="0"/>
                <w:bCs/>
                <w:vertAlign w:val="baseline"/>
                <w:lang w:val="en-US"/>
              </w:rPr>
            </w:pPr>
          </w:p>
          <w:p w14:paraId="79B07D1B">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Menerangkan fungsi tipe data</w:t>
            </w:r>
          </w:p>
          <w:p w14:paraId="2705C9E1">
            <w:pPr>
              <w:pStyle w:val="33"/>
              <w:numPr>
                <w:ilvl w:val="0"/>
                <w:numId w:val="0"/>
              </w:numPr>
              <w:spacing w:after="160" w:line="259" w:lineRule="auto"/>
              <w:rPr>
                <w:rFonts w:hint="default" w:ascii="Times New Roman" w:hAnsi="Times New Roman" w:cs="Times New Roman"/>
                <w:b w:val="0"/>
                <w:bCs/>
                <w:vertAlign w:val="baseline"/>
                <w:lang w:val="en-US"/>
              </w:rPr>
            </w:pPr>
          </w:p>
          <w:p w14:paraId="417E7477">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Menerangkan program mengunakan </w:t>
            </w:r>
            <w:r>
              <w:rPr>
                <w:rFonts w:hint="default" w:ascii="Times New Roman" w:hAnsi="Times New Roman" w:cs="Times New Roman"/>
                <w:b w:val="0"/>
                <w:bCs/>
                <w:vertAlign w:val="baseline"/>
                <w:lang w:val="en-US"/>
              </w:rPr>
              <w:t>Pseudocode</w:t>
            </w:r>
          </w:p>
          <w:p w14:paraId="37836F91">
            <w:pPr>
              <w:pStyle w:val="33"/>
              <w:numPr>
                <w:ilvl w:val="0"/>
                <w:numId w:val="0"/>
              </w:numPr>
              <w:spacing w:after="160" w:line="259" w:lineRule="auto"/>
              <w:rPr>
                <w:rFonts w:hint="default" w:ascii="Times New Roman" w:hAnsi="Times New Roman" w:cs="Times New Roman"/>
                <w:b w:val="0"/>
                <w:bCs/>
                <w:vertAlign w:val="baseline"/>
                <w:lang w:val="en-US"/>
              </w:rPr>
            </w:pPr>
          </w:p>
          <w:p w14:paraId="6C07C414">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fungsi flowchart</w:t>
            </w:r>
          </w:p>
          <w:p w14:paraId="06971A5F">
            <w:pPr>
              <w:pStyle w:val="33"/>
              <w:numPr>
                <w:ilvl w:val="0"/>
                <w:numId w:val="0"/>
              </w:numPr>
              <w:spacing w:after="160" w:line="259" w:lineRule="auto"/>
              <w:rPr>
                <w:rFonts w:hint="default" w:ascii="Times New Roman" w:hAnsi="Times New Roman" w:cs="Times New Roman"/>
                <w:b w:val="0"/>
                <w:bCs/>
                <w:vertAlign w:val="baseline"/>
                <w:lang w:val="en-US"/>
              </w:rPr>
            </w:pPr>
          </w:p>
          <w:p w14:paraId="69C9063E">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Menyebutkan tiga cara penyajian algoritma</w:t>
            </w:r>
          </w:p>
          <w:p w14:paraId="4B2340B2">
            <w:pPr>
              <w:pStyle w:val="33"/>
              <w:numPr>
                <w:ilvl w:val="0"/>
                <w:numId w:val="0"/>
              </w:numPr>
              <w:spacing w:after="160" w:line="259" w:lineRule="auto"/>
              <w:rPr>
                <w:rFonts w:hint="default" w:ascii="Times New Roman" w:hAnsi="Times New Roman" w:cs="Times New Roman"/>
                <w:b w:val="0"/>
                <w:bCs/>
                <w:vertAlign w:val="baseline"/>
                <w:lang w:val="en-US"/>
              </w:rPr>
            </w:pPr>
          </w:p>
          <w:p w14:paraId="09BCCCF3">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Menerangkan program algoritma mengunakan operator</w:t>
            </w:r>
          </w:p>
          <w:p w14:paraId="64CB23B0">
            <w:pPr>
              <w:pStyle w:val="33"/>
              <w:numPr>
                <w:ilvl w:val="0"/>
                <w:numId w:val="0"/>
              </w:numPr>
              <w:spacing w:after="160" w:line="259" w:lineRule="auto"/>
              <w:rPr>
                <w:rFonts w:hint="default" w:ascii="Times New Roman" w:hAnsi="Times New Roman" w:cs="Times New Roman"/>
                <w:b w:val="0"/>
                <w:bCs/>
                <w:vertAlign w:val="baseline"/>
                <w:lang w:val="en-US"/>
              </w:rPr>
            </w:pPr>
          </w:p>
          <w:p w14:paraId="1E06CBBC">
            <w:pPr>
              <w:pStyle w:val="33"/>
              <w:numPr>
                <w:ilvl w:val="0"/>
                <w:numId w:val="0"/>
              </w:numPr>
              <w:spacing w:after="160" w:line="259" w:lineRule="auto"/>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Mengidentifikasi fungsi flowchart</w:t>
            </w:r>
          </w:p>
        </w:tc>
        <w:tc>
          <w:tcPr>
            <w:tcW w:w="724" w:type="dxa"/>
            <w:vAlign w:val="top"/>
          </w:tcPr>
          <w:p w14:paraId="73828504">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w:t>
            </w:r>
          </w:p>
          <w:p w14:paraId="0E817EF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938B03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8CCD10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831370E">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2</w:t>
            </w:r>
          </w:p>
          <w:p w14:paraId="2C5A8CC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7C510F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0F2F070">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3</w:t>
            </w:r>
          </w:p>
          <w:p w14:paraId="14F8B26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AC25CB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8AD1A27">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4</w:t>
            </w:r>
          </w:p>
          <w:p w14:paraId="4C4CAD6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CB49EA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AD1F807">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5 </w:t>
            </w:r>
          </w:p>
          <w:p w14:paraId="7C3AD3D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5CF75E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5053E2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C14E5DF">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6 </w:t>
            </w:r>
          </w:p>
          <w:p w14:paraId="26B7C81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34C3D6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180AB48">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7 </w:t>
            </w:r>
          </w:p>
          <w:p w14:paraId="6AE2C0C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4CB5FD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CFC6CDF">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8 </w:t>
            </w:r>
          </w:p>
          <w:p w14:paraId="08EE3D1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89EDC6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B3FAE8A">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9 </w:t>
            </w:r>
          </w:p>
          <w:p w14:paraId="7E0134C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47D550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B073EE1">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10 </w:t>
            </w:r>
          </w:p>
          <w:p w14:paraId="23A82BE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B84E73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08E384D">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11 </w:t>
            </w:r>
          </w:p>
          <w:p w14:paraId="6A1241D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74D9BA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40D56A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A33C4FE">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12</w:t>
            </w:r>
          </w:p>
          <w:p w14:paraId="12BC79E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BB026E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780D7BD">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13</w:t>
            </w:r>
          </w:p>
          <w:p w14:paraId="645C77E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FD297F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C87B48F">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14 </w:t>
            </w:r>
          </w:p>
          <w:p w14:paraId="77B479B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6BFEEB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86DC553">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15</w:t>
            </w:r>
          </w:p>
          <w:p w14:paraId="1F6CD41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9A76FF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CACBC11">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16 </w:t>
            </w:r>
          </w:p>
          <w:p w14:paraId="3747466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B69C06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C27625D">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17 </w:t>
            </w:r>
          </w:p>
          <w:p w14:paraId="77B14DA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FACBA7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4A9FBC7">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 xml:space="preserve">18 </w:t>
            </w:r>
          </w:p>
          <w:p w14:paraId="3892276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E635EF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89A677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506BE6F">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hint="default" w:ascii="Times New Roman" w:hAnsi="Times New Roman" w:cs="Times New Roman"/>
                <w:b w:val="0"/>
                <w:bCs/>
                <w:vertAlign w:val="baseline"/>
                <w:lang w:val="en-US"/>
              </w:rPr>
              <w:t>19</w:t>
            </w:r>
          </w:p>
          <w:p w14:paraId="4AAE5B78">
            <w:pPr>
              <w:pStyle w:val="33"/>
              <w:numPr>
                <w:ilvl w:val="0"/>
                <w:numId w:val="0"/>
              </w:numPr>
              <w:spacing w:after="160" w:line="259" w:lineRule="auto"/>
              <w:jc w:val="both"/>
              <w:rPr>
                <w:rFonts w:hint="default" w:ascii="Times New Roman" w:hAnsi="Times New Roman" w:cs="Times New Roman"/>
                <w:b w:val="0"/>
                <w:bCs/>
                <w:vertAlign w:val="baseline"/>
                <w:lang w:val="en-US"/>
              </w:rPr>
            </w:pPr>
          </w:p>
        </w:tc>
        <w:tc>
          <w:tcPr>
            <w:tcW w:w="623" w:type="dxa"/>
            <w:vAlign w:val="top"/>
          </w:tcPr>
          <w:p w14:paraId="07D8CDED">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6946267F">
            <w:pPr>
              <w:pStyle w:val="33"/>
              <w:numPr>
                <w:ilvl w:val="0"/>
                <w:numId w:val="0"/>
              </w:numPr>
              <w:spacing w:after="160" w:line="259" w:lineRule="auto"/>
              <w:jc w:val="center"/>
              <w:rPr>
                <w:rFonts w:ascii="Times New Roman" w:hAnsi="Times New Roman" w:cs="Times New Roman"/>
                <w:sz w:val="22"/>
                <w:szCs w:val="22"/>
                <w:lang w:val="en-US"/>
              </w:rPr>
            </w:pPr>
          </w:p>
          <w:p w14:paraId="7CA39C52">
            <w:pPr>
              <w:pStyle w:val="33"/>
              <w:numPr>
                <w:ilvl w:val="0"/>
                <w:numId w:val="0"/>
              </w:numPr>
              <w:spacing w:after="160" w:line="259" w:lineRule="auto"/>
              <w:jc w:val="center"/>
              <w:rPr>
                <w:rFonts w:ascii="Times New Roman" w:hAnsi="Times New Roman" w:cs="Times New Roman"/>
                <w:sz w:val="22"/>
                <w:szCs w:val="22"/>
                <w:lang w:val="en-US"/>
              </w:rPr>
            </w:pPr>
          </w:p>
          <w:p w14:paraId="30C0801E">
            <w:pPr>
              <w:pStyle w:val="33"/>
              <w:numPr>
                <w:ilvl w:val="0"/>
                <w:numId w:val="0"/>
              </w:numPr>
              <w:spacing w:after="160" w:line="259" w:lineRule="auto"/>
              <w:jc w:val="both"/>
              <w:rPr>
                <w:rFonts w:ascii="Times New Roman" w:hAnsi="Times New Roman" w:cs="Times New Roman"/>
                <w:sz w:val="22"/>
                <w:szCs w:val="22"/>
                <w:lang w:val="en-US"/>
              </w:rPr>
            </w:pPr>
          </w:p>
          <w:p w14:paraId="7976DCC5">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4BCD7F56">
            <w:pPr>
              <w:pStyle w:val="33"/>
              <w:numPr>
                <w:ilvl w:val="0"/>
                <w:numId w:val="0"/>
              </w:numPr>
              <w:spacing w:after="160" w:line="259" w:lineRule="auto"/>
              <w:jc w:val="center"/>
              <w:rPr>
                <w:rFonts w:ascii="Times New Roman" w:hAnsi="Times New Roman" w:cs="Times New Roman"/>
                <w:sz w:val="22"/>
                <w:szCs w:val="22"/>
                <w:lang w:val="en-US"/>
              </w:rPr>
            </w:pPr>
          </w:p>
          <w:p w14:paraId="7962187C">
            <w:pPr>
              <w:pStyle w:val="33"/>
              <w:numPr>
                <w:ilvl w:val="0"/>
                <w:numId w:val="0"/>
              </w:numPr>
              <w:spacing w:after="160" w:line="259" w:lineRule="auto"/>
              <w:jc w:val="center"/>
              <w:rPr>
                <w:rFonts w:ascii="Times New Roman" w:hAnsi="Times New Roman" w:cs="Times New Roman"/>
                <w:sz w:val="22"/>
                <w:szCs w:val="22"/>
                <w:lang w:val="en-US"/>
              </w:rPr>
            </w:pPr>
          </w:p>
          <w:p w14:paraId="07672455">
            <w:pPr>
              <w:pStyle w:val="33"/>
              <w:numPr>
                <w:ilvl w:val="0"/>
                <w:numId w:val="0"/>
              </w:numPr>
              <w:spacing w:after="160" w:line="259" w:lineRule="auto"/>
              <w:jc w:val="center"/>
              <w:rPr>
                <w:rFonts w:ascii="Times New Roman" w:hAnsi="Times New Roman" w:cs="Times New Roman"/>
                <w:sz w:val="22"/>
                <w:szCs w:val="22"/>
                <w:lang w:val="en-US"/>
              </w:rPr>
            </w:pPr>
          </w:p>
          <w:p w14:paraId="494F0B6A">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6B155D5D">
            <w:pPr>
              <w:pStyle w:val="33"/>
              <w:numPr>
                <w:ilvl w:val="0"/>
                <w:numId w:val="0"/>
              </w:numPr>
              <w:spacing w:after="160" w:line="259" w:lineRule="auto"/>
              <w:jc w:val="center"/>
              <w:rPr>
                <w:rFonts w:ascii="Times New Roman" w:hAnsi="Times New Roman" w:cs="Times New Roman"/>
                <w:sz w:val="22"/>
                <w:szCs w:val="22"/>
                <w:lang w:val="en-US"/>
              </w:rPr>
            </w:pPr>
          </w:p>
          <w:p w14:paraId="15E299D7">
            <w:pPr>
              <w:pStyle w:val="33"/>
              <w:numPr>
                <w:ilvl w:val="0"/>
                <w:numId w:val="0"/>
              </w:numPr>
              <w:spacing w:after="160" w:line="259" w:lineRule="auto"/>
              <w:jc w:val="center"/>
              <w:rPr>
                <w:rFonts w:ascii="Times New Roman" w:hAnsi="Times New Roman" w:cs="Times New Roman"/>
                <w:sz w:val="22"/>
                <w:szCs w:val="22"/>
                <w:lang w:val="en-US"/>
              </w:rPr>
            </w:pPr>
          </w:p>
          <w:p w14:paraId="4BFE47F1">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2ABDE0F5">
            <w:pPr>
              <w:pStyle w:val="33"/>
              <w:numPr>
                <w:ilvl w:val="0"/>
                <w:numId w:val="0"/>
              </w:numPr>
              <w:spacing w:after="160" w:line="259" w:lineRule="auto"/>
              <w:jc w:val="center"/>
              <w:rPr>
                <w:rFonts w:hint="default" w:ascii="Times New Roman" w:hAnsi="Times New Roman" w:cs="Times New Roman"/>
                <w:sz w:val="22"/>
                <w:szCs w:val="22"/>
                <w:lang w:val="en-US"/>
              </w:rPr>
            </w:pPr>
          </w:p>
          <w:p w14:paraId="649042C6">
            <w:pPr>
              <w:pStyle w:val="33"/>
              <w:numPr>
                <w:ilvl w:val="0"/>
                <w:numId w:val="0"/>
              </w:numPr>
              <w:spacing w:after="160" w:line="259" w:lineRule="auto"/>
              <w:jc w:val="center"/>
              <w:rPr>
                <w:rFonts w:hint="default" w:ascii="Times New Roman" w:hAnsi="Times New Roman" w:cs="Times New Roman"/>
                <w:sz w:val="22"/>
                <w:szCs w:val="22"/>
                <w:lang w:val="en-US"/>
              </w:rPr>
            </w:pPr>
          </w:p>
          <w:p w14:paraId="6D00FDC4">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36B1A1DF">
            <w:pPr>
              <w:pStyle w:val="33"/>
              <w:numPr>
                <w:ilvl w:val="0"/>
                <w:numId w:val="0"/>
              </w:numPr>
              <w:spacing w:after="160" w:line="259" w:lineRule="auto"/>
              <w:jc w:val="center"/>
              <w:rPr>
                <w:rFonts w:hint="default" w:ascii="Times New Roman" w:hAnsi="Times New Roman" w:cs="Times New Roman"/>
                <w:sz w:val="22"/>
                <w:szCs w:val="22"/>
                <w:lang w:val="en-US"/>
              </w:rPr>
            </w:pPr>
          </w:p>
          <w:p w14:paraId="3DF72F01">
            <w:pPr>
              <w:pStyle w:val="33"/>
              <w:numPr>
                <w:ilvl w:val="0"/>
                <w:numId w:val="0"/>
              </w:numPr>
              <w:spacing w:after="160" w:line="259" w:lineRule="auto"/>
              <w:jc w:val="center"/>
              <w:rPr>
                <w:rFonts w:hint="default" w:ascii="Times New Roman" w:hAnsi="Times New Roman" w:cs="Times New Roman"/>
                <w:sz w:val="22"/>
                <w:szCs w:val="22"/>
                <w:lang w:val="en-US"/>
              </w:rPr>
            </w:pPr>
          </w:p>
          <w:p w14:paraId="787560A7">
            <w:pPr>
              <w:pStyle w:val="33"/>
              <w:numPr>
                <w:ilvl w:val="0"/>
                <w:numId w:val="0"/>
              </w:numPr>
              <w:spacing w:after="160" w:line="259" w:lineRule="auto"/>
              <w:jc w:val="center"/>
              <w:rPr>
                <w:rFonts w:hint="default" w:ascii="Times New Roman" w:hAnsi="Times New Roman" w:cs="Times New Roman"/>
                <w:sz w:val="22"/>
                <w:szCs w:val="22"/>
                <w:lang w:val="en-US"/>
              </w:rPr>
            </w:pPr>
          </w:p>
          <w:p w14:paraId="0ED0BE1B">
            <w:pPr>
              <w:pStyle w:val="33"/>
              <w:numPr>
                <w:ilvl w:val="0"/>
                <w:numId w:val="0"/>
              </w:numPr>
              <w:spacing w:after="160" w:line="259" w:lineRule="auto"/>
              <w:jc w:val="center"/>
              <w:rPr>
                <w:rFonts w:hint="default" w:ascii="Times New Roman" w:hAnsi="Times New Roman" w:cs="Times New Roman"/>
                <w:sz w:val="22"/>
                <w:szCs w:val="22"/>
                <w:lang w:val="en-US"/>
              </w:rPr>
            </w:pPr>
          </w:p>
          <w:p w14:paraId="5EA9051E">
            <w:pPr>
              <w:pStyle w:val="33"/>
              <w:numPr>
                <w:ilvl w:val="0"/>
                <w:numId w:val="0"/>
              </w:numPr>
              <w:spacing w:after="160" w:line="259" w:lineRule="auto"/>
              <w:jc w:val="center"/>
              <w:rPr>
                <w:rFonts w:hint="default" w:ascii="Times New Roman" w:hAnsi="Times New Roman" w:cs="Times New Roman"/>
                <w:sz w:val="22"/>
                <w:szCs w:val="22"/>
                <w:lang w:val="en-US"/>
              </w:rPr>
            </w:pPr>
          </w:p>
          <w:p w14:paraId="417AF041">
            <w:pPr>
              <w:pStyle w:val="33"/>
              <w:numPr>
                <w:ilvl w:val="0"/>
                <w:numId w:val="0"/>
              </w:numPr>
              <w:spacing w:after="160" w:line="259" w:lineRule="auto"/>
              <w:jc w:val="center"/>
              <w:rPr>
                <w:rFonts w:hint="default" w:ascii="Times New Roman" w:hAnsi="Times New Roman" w:cs="Times New Roman"/>
                <w:sz w:val="22"/>
                <w:szCs w:val="22"/>
                <w:lang w:val="en-US"/>
              </w:rPr>
            </w:pPr>
          </w:p>
          <w:p w14:paraId="39B0693B">
            <w:pPr>
              <w:pStyle w:val="33"/>
              <w:numPr>
                <w:ilvl w:val="0"/>
                <w:numId w:val="0"/>
              </w:numPr>
              <w:spacing w:after="160" w:line="259" w:lineRule="auto"/>
              <w:jc w:val="center"/>
              <w:rPr>
                <w:rFonts w:hint="default" w:ascii="Times New Roman" w:hAnsi="Times New Roman" w:cs="Times New Roman"/>
                <w:sz w:val="22"/>
                <w:szCs w:val="22"/>
                <w:lang w:val="en-US"/>
              </w:rPr>
            </w:pPr>
          </w:p>
          <w:p w14:paraId="640EF0E3">
            <w:pPr>
              <w:pStyle w:val="33"/>
              <w:numPr>
                <w:ilvl w:val="0"/>
                <w:numId w:val="0"/>
              </w:numPr>
              <w:spacing w:after="160" w:line="259" w:lineRule="auto"/>
              <w:jc w:val="center"/>
              <w:rPr>
                <w:rFonts w:hint="default" w:ascii="Times New Roman" w:hAnsi="Times New Roman" w:cs="Times New Roman"/>
                <w:sz w:val="22"/>
                <w:szCs w:val="22"/>
                <w:lang w:val="en-US"/>
              </w:rPr>
            </w:pPr>
          </w:p>
          <w:p w14:paraId="64C248B3">
            <w:pPr>
              <w:pStyle w:val="33"/>
              <w:numPr>
                <w:ilvl w:val="0"/>
                <w:numId w:val="0"/>
              </w:numPr>
              <w:spacing w:after="160" w:line="259" w:lineRule="auto"/>
              <w:jc w:val="center"/>
              <w:rPr>
                <w:rFonts w:hint="default" w:ascii="Times New Roman" w:hAnsi="Times New Roman" w:cs="Times New Roman"/>
                <w:sz w:val="22"/>
                <w:szCs w:val="22"/>
                <w:lang w:val="en-US"/>
              </w:rPr>
            </w:pPr>
          </w:p>
          <w:p w14:paraId="5E7CD918">
            <w:pPr>
              <w:pStyle w:val="33"/>
              <w:numPr>
                <w:ilvl w:val="0"/>
                <w:numId w:val="0"/>
              </w:numPr>
              <w:spacing w:after="160" w:line="259" w:lineRule="auto"/>
              <w:jc w:val="center"/>
              <w:rPr>
                <w:rFonts w:hint="default" w:ascii="Times New Roman" w:hAnsi="Times New Roman" w:cs="Times New Roman"/>
                <w:sz w:val="22"/>
                <w:szCs w:val="22"/>
                <w:lang w:val="en-US"/>
              </w:rPr>
            </w:pPr>
          </w:p>
          <w:p w14:paraId="42219C81">
            <w:pPr>
              <w:pStyle w:val="33"/>
              <w:numPr>
                <w:ilvl w:val="0"/>
                <w:numId w:val="0"/>
              </w:numPr>
              <w:spacing w:after="160" w:line="259" w:lineRule="auto"/>
              <w:jc w:val="center"/>
              <w:rPr>
                <w:rFonts w:hint="default" w:ascii="Times New Roman" w:hAnsi="Times New Roman" w:cs="Times New Roman"/>
                <w:sz w:val="22"/>
                <w:szCs w:val="22"/>
                <w:lang w:val="en-US"/>
              </w:rPr>
            </w:pPr>
          </w:p>
          <w:p w14:paraId="2DE5851B">
            <w:pPr>
              <w:pStyle w:val="33"/>
              <w:numPr>
                <w:ilvl w:val="0"/>
                <w:numId w:val="0"/>
              </w:numPr>
              <w:spacing w:after="160" w:line="259" w:lineRule="auto"/>
              <w:jc w:val="center"/>
              <w:rPr>
                <w:rFonts w:hint="default" w:ascii="Times New Roman" w:hAnsi="Times New Roman" w:cs="Times New Roman"/>
                <w:sz w:val="22"/>
                <w:szCs w:val="22"/>
                <w:lang w:val="en-US"/>
              </w:rPr>
            </w:pPr>
          </w:p>
          <w:p w14:paraId="4DB66E1C">
            <w:pPr>
              <w:pStyle w:val="33"/>
              <w:numPr>
                <w:ilvl w:val="0"/>
                <w:numId w:val="0"/>
              </w:numPr>
              <w:spacing w:after="160" w:line="259" w:lineRule="auto"/>
              <w:jc w:val="center"/>
              <w:rPr>
                <w:rFonts w:hint="default" w:ascii="Times New Roman" w:hAnsi="Times New Roman" w:cs="Times New Roman"/>
                <w:sz w:val="22"/>
                <w:szCs w:val="22"/>
                <w:lang w:val="en-US"/>
              </w:rPr>
            </w:pPr>
          </w:p>
          <w:p w14:paraId="32A49014">
            <w:pPr>
              <w:pStyle w:val="33"/>
              <w:numPr>
                <w:ilvl w:val="0"/>
                <w:numId w:val="0"/>
              </w:numPr>
              <w:spacing w:after="160" w:line="259" w:lineRule="auto"/>
              <w:jc w:val="center"/>
              <w:rPr>
                <w:rFonts w:hint="default" w:ascii="Times New Roman" w:hAnsi="Times New Roman" w:cs="Times New Roman"/>
                <w:sz w:val="22"/>
                <w:szCs w:val="22"/>
                <w:lang w:val="en-US"/>
              </w:rPr>
            </w:pPr>
          </w:p>
          <w:p w14:paraId="15520E5C">
            <w:pPr>
              <w:pStyle w:val="33"/>
              <w:numPr>
                <w:ilvl w:val="0"/>
                <w:numId w:val="0"/>
              </w:numPr>
              <w:spacing w:after="160" w:line="259" w:lineRule="auto"/>
              <w:jc w:val="center"/>
              <w:rPr>
                <w:rFonts w:hint="default" w:ascii="Times New Roman" w:hAnsi="Times New Roman" w:cs="Times New Roman"/>
                <w:sz w:val="22"/>
                <w:szCs w:val="22"/>
                <w:lang w:val="en-US"/>
              </w:rPr>
            </w:pPr>
          </w:p>
          <w:p w14:paraId="3531D3BB">
            <w:pPr>
              <w:pStyle w:val="33"/>
              <w:numPr>
                <w:ilvl w:val="0"/>
                <w:numId w:val="0"/>
              </w:numPr>
              <w:spacing w:after="160" w:line="259" w:lineRule="auto"/>
              <w:jc w:val="center"/>
              <w:rPr>
                <w:rFonts w:hint="default" w:ascii="Times New Roman" w:hAnsi="Times New Roman" w:cs="Times New Roman"/>
                <w:sz w:val="22"/>
                <w:szCs w:val="22"/>
                <w:lang w:val="en-US"/>
              </w:rPr>
            </w:pPr>
          </w:p>
          <w:p w14:paraId="6923A7C7">
            <w:pPr>
              <w:pStyle w:val="33"/>
              <w:numPr>
                <w:ilvl w:val="0"/>
                <w:numId w:val="0"/>
              </w:numPr>
              <w:spacing w:after="160" w:line="259" w:lineRule="auto"/>
              <w:jc w:val="center"/>
              <w:rPr>
                <w:rFonts w:hint="default" w:ascii="Times New Roman" w:hAnsi="Times New Roman" w:cs="Times New Roman"/>
                <w:sz w:val="22"/>
                <w:szCs w:val="22"/>
                <w:lang w:val="en-US"/>
              </w:rPr>
            </w:pPr>
          </w:p>
          <w:p w14:paraId="6164172C">
            <w:pPr>
              <w:pStyle w:val="33"/>
              <w:numPr>
                <w:ilvl w:val="0"/>
                <w:numId w:val="0"/>
              </w:numPr>
              <w:spacing w:after="160" w:line="259" w:lineRule="auto"/>
              <w:jc w:val="center"/>
              <w:rPr>
                <w:rFonts w:hint="default" w:ascii="Times New Roman" w:hAnsi="Times New Roman" w:cs="Times New Roman"/>
                <w:sz w:val="22"/>
                <w:szCs w:val="22"/>
                <w:lang w:val="en-US"/>
              </w:rPr>
            </w:pPr>
          </w:p>
          <w:p w14:paraId="2308EE6B">
            <w:pPr>
              <w:pStyle w:val="33"/>
              <w:numPr>
                <w:ilvl w:val="0"/>
                <w:numId w:val="0"/>
              </w:numPr>
              <w:spacing w:after="160" w:line="259" w:lineRule="auto"/>
              <w:jc w:val="center"/>
              <w:rPr>
                <w:rFonts w:hint="default" w:ascii="Times New Roman" w:hAnsi="Times New Roman" w:cs="Times New Roman"/>
                <w:sz w:val="22"/>
                <w:szCs w:val="22"/>
                <w:lang w:val="en-US"/>
              </w:rPr>
            </w:pPr>
          </w:p>
          <w:p w14:paraId="22597DE9">
            <w:pPr>
              <w:pStyle w:val="33"/>
              <w:numPr>
                <w:ilvl w:val="0"/>
                <w:numId w:val="0"/>
              </w:numPr>
              <w:spacing w:after="160" w:line="259" w:lineRule="auto"/>
              <w:jc w:val="center"/>
              <w:rPr>
                <w:rFonts w:hint="default" w:ascii="Times New Roman" w:hAnsi="Times New Roman" w:cs="Times New Roman"/>
                <w:sz w:val="22"/>
                <w:szCs w:val="22"/>
                <w:lang w:val="en-US"/>
              </w:rPr>
            </w:pPr>
          </w:p>
          <w:p w14:paraId="74499427">
            <w:pPr>
              <w:pStyle w:val="33"/>
              <w:numPr>
                <w:ilvl w:val="0"/>
                <w:numId w:val="0"/>
              </w:numPr>
              <w:spacing w:after="160" w:line="259" w:lineRule="auto"/>
              <w:jc w:val="center"/>
              <w:rPr>
                <w:rFonts w:hint="default" w:ascii="Times New Roman" w:hAnsi="Times New Roman" w:cs="Times New Roman"/>
                <w:sz w:val="22"/>
                <w:szCs w:val="22"/>
                <w:lang w:val="en-US"/>
              </w:rPr>
            </w:pPr>
          </w:p>
          <w:p w14:paraId="75769044">
            <w:pPr>
              <w:pStyle w:val="33"/>
              <w:numPr>
                <w:ilvl w:val="0"/>
                <w:numId w:val="0"/>
              </w:numPr>
              <w:spacing w:after="160" w:line="259" w:lineRule="auto"/>
              <w:jc w:val="center"/>
              <w:rPr>
                <w:rFonts w:hint="default" w:ascii="Times New Roman" w:hAnsi="Times New Roman" w:cs="Times New Roman"/>
                <w:sz w:val="22"/>
                <w:szCs w:val="22"/>
                <w:lang w:val="en-US"/>
              </w:rPr>
            </w:pPr>
          </w:p>
          <w:p w14:paraId="610DB3CD">
            <w:pPr>
              <w:pStyle w:val="33"/>
              <w:numPr>
                <w:ilvl w:val="0"/>
                <w:numId w:val="0"/>
              </w:numPr>
              <w:spacing w:after="160" w:line="259" w:lineRule="auto"/>
              <w:jc w:val="center"/>
              <w:rPr>
                <w:rFonts w:hint="default" w:ascii="Times New Roman" w:hAnsi="Times New Roman" w:cs="Times New Roman"/>
                <w:sz w:val="22"/>
                <w:szCs w:val="22"/>
                <w:lang w:val="en-US"/>
              </w:rPr>
            </w:pPr>
          </w:p>
          <w:p w14:paraId="0B1A9307">
            <w:pPr>
              <w:pStyle w:val="33"/>
              <w:numPr>
                <w:ilvl w:val="0"/>
                <w:numId w:val="0"/>
              </w:numPr>
              <w:spacing w:after="160" w:line="259" w:lineRule="auto"/>
              <w:jc w:val="center"/>
              <w:rPr>
                <w:rFonts w:hint="default" w:ascii="Times New Roman" w:hAnsi="Times New Roman" w:cs="Times New Roman"/>
                <w:sz w:val="22"/>
                <w:szCs w:val="22"/>
                <w:lang w:val="en-US"/>
              </w:rPr>
            </w:pPr>
          </w:p>
          <w:p w14:paraId="5F75AE04">
            <w:pPr>
              <w:pStyle w:val="33"/>
              <w:numPr>
                <w:ilvl w:val="0"/>
                <w:numId w:val="0"/>
              </w:numPr>
              <w:spacing w:after="160" w:line="259" w:lineRule="auto"/>
              <w:jc w:val="center"/>
              <w:rPr>
                <w:rFonts w:hint="default" w:ascii="Times New Roman" w:hAnsi="Times New Roman" w:cs="Times New Roman"/>
                <w:sz w:val="22"/>
                <w:szCs w:val="22"/>
                <w:lang w:val="en-US"/>
              </w:rPr>
            </w:pPr>
          </w:p>
          <w:p w14:paraId="12160BC1">
            <w:pPr>
              <w:pStyle w:val="33"/>
              <w:numPr>
                <w:ilvl w:val="0"/>
                <w:numId w:val="0"/>
              </w:numPr>
              <w:spacing w:after="160" w:line="259" w:lineRule="auto"/>
              <w:jc w:val="center"/>
              <w:rPr>
                <w:rFonts w:hint="default" w:ascii="Times New Roman" w:hAnsi="Times New Roman" w:cs="Times New Roman"/>
                <w:sz w:val="22"/>
                <w:szCs w:val="22"/>
                <w:lang w:val="en-US"/>
              </w:rPr>
            </w:pPr>
          </w:p>
          <w:p w14:paraId="7664BDA9">
            <w:pPr>
              <w:pStyle w:val="33"/>
              <w:numPr>
                <w:ilvl w:val="0"/>
                <w:numId w:val="0"/>
              </w:numPr>
              <w:spacing w:after="160" w:line="259" w:lineRule="auto"/>
              <w:jc w:val="center"/>
              <w:rPr>
                <w:rFonts w:hint="default" w:ascii="Times New Roman" w:hAnsi="Times New Roman" w:cs="Times New Roman"/>
                <w:sz w:val="22"/>
                <w:szCs w:val="22"/>
                <w:lang w:val="en-US"/>
              </w:rPr>
            </w:pPr>
          </w:p>
          <w:p w14:paraId="24B237C3">
            <w:pPr>
              <w:pStyle w:val="33"/>
              <w:numPr>
                <w:ilvl w:val="0"/>
                <w:numId w:val="0"/>
              </w:numPr>
              <w:spacing w:after="160" w:line="259" w:lineRule="auto"/>
              <w:jc w:val="center"/>
              <w:rPr>
                <w:rFonts w:hint="default" w:ascii="Times New Roman" w:hAnsi="Times New Roman" w:cs="Times New Roman"/>
                <w:sz w:val="22"/>
                <w:szCs w:val="22"/>
                <w:lang w:val="en-US"/>
              </w:rPr>
            </w:pPr>
          </w:p>
          <w:p w14:paraId="2BD834B9">
            <w:pPr>
              <w:pStyle w:val="33"/>
              <w:numPr>
                <w:ilvl w:val="0"/>
                <w:numId w:val="0"/>
              </w:numPr>
              <w:spacing w:after="160" w:line="259" w:lineRule="auto"/>
              <w:jc w:val="both"/>
              <w:rPr>
                <w:rFonts w:hint="default" w:ascii="Times New Roman" w:hAnsi="Times New Roman" w:cs="Times New Roman"/>
                <w:sz w:val="22"/>
                <w:szCs w:val="22"/>
                <w:lang w:val="en-US"/>
              </w:rPr>
            </w:pPr>
          </w:p>
          <w:p w14:paraId="2DD50DCC">
            <w:pPr>
              <w:pStyle w:val="33"/>
              <w:numPr>
                <w:ilvl w:val="0"/>
                <w:numId w:val="0"/>
              </w:numPr>
              <w:spacing w:after="160" w:line="259" w:lineRule="auto"/>
              <w:jc w:val="center"/>
              <w:rPr>
                <w:rFonts w:hint="default" w:ascii="Times New Roman" w:hAnsi="Times New Roman" w:cs="Times New Roman"/>
                <w:sz w:val="22"/>
                <w:szCs w:val="22"/>
                <w:lang w:val="en-US"/>
              </w:rPr>
            </w:pPr>
          </w:p>
          <w:p w14:paraId="47C432D1">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12C8B09D">
            <w:pPr>
              <w:pStyle w:val="33"/>
              <w:numPr>
                <w:ilvl w:val="0"/>
                <w:numId w:val="0"/>
              </w:numPr>
              <w:spacing w:after="160" w:line="259" w:lineRule="auto"/>
              <w:jc w:val="center"/>
              <w:rPr>
                <w:rFonts w:hint="default" w:ascii="Times New Roman" w:hAnsi="Times New Roman" w:cs="Times New Roman"/>
                <w:sz w:val="22"/>
                <w:szCs w:val="22"/>
                <w:lang w:val="en-US"/>
              </w:rPr>
            </w:pPr>
          </w:p>
          <w:p w14:paraId="1BBFFC27">
            <w:pPr>
              <w:pStyle w:val="33"/>
              <w:numPr>
                <w:ilvl w:val="0"/>
                <w:numId w:val="0"/>
              </w:numPr>
              <w:spacing w:after="160" w:line="259" w:lineRule="auto"/>
              <w:jc w:val="center"/>
              <w:rPr>
                <w:rFonts w:hint="default" w:ascii="Times New Roman" w:hAnsi="Times New Roman" w:cs="Times New Roman"/>
                <w:sz w:val="22"/>
                <w:szCs w:val="22"/>
                <w:lang w:val="en-US"/>
              </w:rPr>
            </w:pPr>
          </w:p>
          <w:p w14:paraId="4C25ACD7">
            <w:pPr>
              <w:pStyle w:val="33"/>
              <w:numPr>
                <w:ilvl w:val="0"/>
                <w:numId w:val="0"/>
              </w:numPr>
              <w:spacing w:after="160" w:line="259" w:lineRule="auto"/>
              <w:jc w:val="both"/>
              <w:rPr>
                <w:rFonts w:hint="default" w:ascii="Times New Roman" w:hAnsi="Times New Roman" w:cs="Times New Roman"/>
                <w:sz w:val="22"/>
                <w:szCs w:val="22"/>
                <w:lang w:val="en-US"/>
              </w:rPr>
            </w:pPr>
          </w:p>
          <w:p w14:paraId="121BD6E4">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6F53EB6A">
            <w:pPr>
              <w:pStyle w:val="33"/>
              <w:numPr>
                <w:ilvl w:val="0"/>
                <w:numId w:val="0"/>
              </w:numPr>
              <w:spacing w:after="160" w:line="259" w:lineRule="auto"/>
              <w:jc w:val="center"/>
              <w:rPr>
                <w:rFonts w:ascii="Times New Roman" w:hAnsi="Times New Roman" w:cs="Times New Roman"/>
                <w:sz w:val="22"/>
                <w:szCs w:val="22"/>
                <w:lang w:val="en-US"/>
              </w:rPr>
            </w:pPr>
          </w:p>
          <w:p w14:paraId="69042593">
            <w:pPr>
              <w:pStyle w:val="33"/>
              <w:numPr>
                <w:ilvl w:val="0"/>
                <w:numId w:val="0"/>
              </w:numPr>
              <w:spacing w:after="160" w:line="259" w:lineRule="auto"/>
              <w:jc w:val="center"/>
              <w:rPr>
                <w:rFonts w:ascii="Times New Roman" w:hAnsi="Times New Roman" w:cs="Times New Roman"/>
                <w:sz w:val="22"/>
                <w:szCs w:val="22"/>
                <w:lang w:val="en-US"/>
              </w:rPr>
            </w:pPr>
          </w:p>
          <w:p w14:paraId="00545D98">
            <w:pPr>
              <w:pStyle w:val="33"/>
              <w:numPr>
                <w:ilvl w:val="0"/>
                <w:numId w:val="0"/>
              </w:numPr>
              <w:spacing w:after="160" w:line="259" w:lineRule="auto"/>
              <w:jc w:val="center"/>
              <w:rPr>
                <w:rFonts w:ascii="Times New Roman" w:hAnsi="Times New Roman" w:cs="Times New Roman"/>
                <w:sz w:val="22"/>
                <w:szCs w:val="22"/>
                <w:lang w:val="en-US"/>
              </w:rPr>
            </w:pPr>
          </w:p>
          <w:p w14:paraId="468074B0">
            <w:pPr>
              <w:pStyle w:val="33"/>
              <w:numPr>
                <w:ilvl w:val="0"/>
                <w:numId w:val="0"/>
              </w:numPr>
              <w:spacing w:after="160" w:line="259" w:lineRule="auto"/>
              <w:jc w:val="center"/>
              <w:rPr>
                <w:rFonts w:hint="default" w:ascii="Times New Roman" w:hAnsi="Times New Roman" w:cs="Times New Roman"/>
                <w:sz w:val="22"/>
                <w:szCs w:val="22"/>
                <w:lang w:val="en-US"/>
              </w:rPr>
            </w:pPr>
          </w:p>
        </w:tc>
        <w:tc>
          <w:tcPr>
            <w:tcW w:w="624" w:type="dxa"/>
          </w:tcPr>
          <w:p w14:paraId="66B9CB7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403DE0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6FA862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D6CC21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B219CF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DE9E53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A5EB5C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3E4BE7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09759B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209341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2DAD65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BDD0D9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E113D2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CAF621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CF9591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9E5F9F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5F139B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5EB72D4">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38F304EC">
            <w:pPr>
              <w:pStyle w:val="33"/>
              <w:numPr>
                <w:ilvl w:val="0"/>
                <w:numId w:val="0"/>
              </w:numPr>
              <w:spacing w:after="160" w:line="259" w:lineRule="auto"/>
              <w:jc w:val="center"/>
              <w:rPr>
                <w:rFonts w:ascii="Times New Roman" w:hAnsi="Times New Roman" w:cs="Times New Roman"/>
                <w:sz w:val="22"/>
                <w:szCs w:val="22"/>
                <w:lang w:val="en-US"/>
              </w:rPr>
            </w:pPr>
          </w:p>
          <w:p w14:paraId="0BC81A70">
            <w:pPr>
              <w:pStyle w:val="33"/>
              <w:numPr>
                <w:ilvl w:val="0"/>
                <w:numId w:val="0"/>
              </w:numPr>
              <w:spacing w:after="160" w:line="259" w:lineRule="auto"/>
              <w:jc w:val="center"/>
              <w:rPr>
                <w:rFonts w:ascii="Times New Roman" w:hAnsi="Times New Roman" w:cs="Times New Roman"/>
                <w:sz w:val="22"/>
                <w:szCs w:val="22"/>
                <w:lang w:val="en-US"/>
              </w:rPr>
            </w:pPr>
          </w:p>
          <w:p w14:paraId="1F83DE57">
            <w:pPr>
              <w:pStyle w:val="33"/>
              <w:numPr>
                <w:ilvl w:val="0"/>
                <w:numId w:val="0"/>
              </w:numPr>
              <w:spacing w:after="160" w:line="259" w:lineRule="auto"/>
              <w:jc w:val="center"/>
              <w:rPr>
                <w:rFonts w:ascii="Times New Roman" w:hAnsi="Times New Roman" w:cs="Times New Roman"/>
                <w:sz w:val="22"/>
                <w:szCs w:val="22"/>
                <w:lang w:val="en-US"/>
              </w:rPr>
            </w:pPr>
          </w:p>
          <w:p w14:paraId="3CCA0036">
            <w:pPr>
              <w:pStyle w:val="33"/>
              <w:numPr>
                <w:ilvl w:val="0"/>
                <w:numId w:val="0"/>
              </w:numPr>
              <w:spacing w:after="160" w:line="259" w:lineRule="auto"/>
              <w:jc w:val="center"/>
              <w:rPr>
                <w:rFonts w:ascii="Times New Roman" w:hAnsi="Times New Roman" w:cs="Times New Roman"/>
                <w:sz w:val="22"/>
                <w:szCs w:val="22"/>
                <w:lang w:val="en-US"/>
              </w:rPr>
            </w:pPr>
          </w:p>
          <w:p w14:paraId="295DB96D">
            <w:pPr>
              <w:pStyle w:val="33"/>
              <w:numPr>
                <w:ilvl w:val="0"/>
                <w:numId w:val="0"/>
              </w:numPr>
              <w:spacing w:after="160" w:line="259" w:lineRule="auto"/>
              <w:jc w:val="center"/>
              <w:rPr>
                <w:rFonts w:ascii="Times New Roman" w:hAnsi="Times New Roman" w:cs="Times New Roman"/>
                <w:sz w:val="22"/>
                <w:szCs w:val="22"/>
                <w:lang w:val="en-US"/>
              </w:rPr>
            </w:pPr>
          </w:p>
          <w:p w14:paraId="668290FB">
            <w:pPr>
              <w:pStyle w:val="33"/>
              <w:numPr>
                <w:ilvl w:val="0"/>
                <w:numId w:val="0"/>
              </w:numPr>
              <w:spacing w:after="160" w:line="259" w:lineRule="auto"/>
              <w:jc w:val="center"/>
              <w:rPr>
                <w:rFonts w:ascii="Times New Roman" w:hAnsi="Times New Roman" w:cs="Times New Roman"/>
                <w:sz w:val="22"/>
                <w:szCs w:val="22"/>
                <w:lang w:val="en-US"/>
              </w:rPr>
            </w:pPr>
          </w:p>
          <w:p w14:paraId="655637D7">
            <w:pPr>
              <w:pStyle w:val="33"/>
              <w:numPr>
                <w:ilvl w:val="0"/>
                <w:numId w:val="0"/>
              </w:numPr>
              <w:spacing w:after="160" w:line="259" w:lineRule="auto"/>
              <w:jc w:val="center"/>
              <w:rPr>
                <w:rFonts w:ascii="Times New Roman" w:hAnsi="Times New Roman" w:cs="Times New Roman"/>
                <w:sz w:val="22"/>
                <w:szCs w:val="22"/>
                <w:lang w:val="en-US"/>
              </w:rPr>
            </w:pPr>
          </w:p>
          <w:p w14:paraId="10B9C7ED">
            <w:pPr>
              <w:pStyle w:val="33"/>
              <w:numPr>
                <w:ilvl w:val="0"/>
                <w:numId w:val="0"/>
              </w:numPr>
              <w:spacing w:after="160" w:line="259" w:lineRule="auto"/>
              <w:jc w:val="center"/>
              <w:rPr>
                <w:rFonts w:ascii="Times New Roman" w:hAnsi="Times New Roman" w:cs="Times New Roman"/>
                <w:sz w:val="22"/>
                <w:szCs w:val="22"/>
                <w:lang w:val="en-US"/>
              </w:rPr>
            </w:pPr>
          </w:p>
          <w:p w14:paraId="09824AE0">
            <w:pPr>
              <w:pStyle w:val="33"/>
              <w:numPr>
                <w:ilvl w:val="0"/>
                <w:numId w:val="0"/>
              </w:numPr>
              <w:spacing w:after="160" w:line="259" w:lineRule="auto"/>
              <w:jc w:val="center"/>
              <w:rPr>
                <w:rFonts w:ascii="Times New Roman" w:hAnsi="Times New Roman" w:cs="Times New Roman"/>
                <w:sz w:val="22"/>
                <w:szCs w:val="22"/>
                <w:lang w:val="en-US"/>
              </w:rPr>
            </w:pPr>
          </w:p>
          <w:p w14:paraId="3A49777D">
            <w:pPr>
              <w:pStyle w:val="33"/>
              <w:numPr>
                <w:ilvl w:val="0"/>
                <w:numId w:val="0"/>
              </w:numPr>
              <w:spacing w:after="160" w:line="259" w:lineRule="auto"/>
              <w:jc w:val="center"/>
              <w:rPr>
                <w:rFonts w:ascii="Times New Roman" w:hAnsi="Times New Roman" w:cs="Times New Roman"/>
                <w:sz w:val="22"/>
                <w:szCs w:val="22"/>
                <w:lang w:val="en-US"/>
              </w:rPr>
            </w:pPr>
          </w:p>
          <w:p w14:paraId="42460AEF">
            <w:pPr>
              <w:pStyle w:val="33"/>
              <w:numPr>
                <w:ilvl w:val="0"/>
                <w:numId w:val="0"/>
              </w:numPr>
              <w:spacing w:after="160" w:line="259" w:lineRule="auto"/>
              <w:jc w:val="center"/>
              <w:rPr>
                <w:rFonts w:ascii="Times New Roman" w:hAnsi="Times New Roman" w:cs="Times New Roman"/>
                <w:sz w:val="22"/>
                <w:szCs w:val="22"/>
                <w:lang w:val="en-US"/>
              </w:rPr>
            </w:pPr>
          </w:p>
          <w:p w14:paraId="216F98E8">
            <w:pPr>
              <w:pStyle w:val="33"/>
              <w:numPr>
                <w:ilvl w:val="0"/>
                <w:numId w:val="0"/>
              </w:numPr>
              <w:spacing w:after="160" w:line="259" w:lineRule="auto"/>
              <w:jc w:val="center"/>
              <w:rPr>
                <w:rFonts w:ascii="Times New Roman" w:hAnsi="Times New Roman" w:cs="Times New Roman"/>
                <w:sz w:val="22"/>
                <w:szCs w:val="22"/>
                <w:lang w:val="en-US"/>
              </w:rPr>
            </w:pPr>
          </w:p>
          <w:p w14:paraId="48D21E36">
            <w:pPr>
              <w:pStyle w:val="33"/>
              <w:numPr>
                <w:ilvl w:val="0"/>
                <w:numId w:val="0"/>
              </w:numPr>
              <w:spacing w:after="160" w:line="259" w:lineRule="auto"/>
              <w:jc w:val="center"/>
              <w:rPr>
                <w:rFonts w:ascii="Times New Roman" w:hAnsi="Times New Roman" w:cs="Times New Roman"/>
                <w:sz w:val="22"/>
                <w:szCs w:val="22"/>
                <w:lang w:val="en-US"/>
              </w:rPr>
            </w:pPr>
          </w:p>
          <w:p w14:paraId="64C5336C">
            <w:pPr>
              <w:pStyle w:val="33"/>
              <w:numPr>
                <w:ilvl w:val="0"/>
                <w:numId w:val="0"/>
              </w:numPr>
              <w:spacing w:after="160" w:line="259" w:lineRule="auto"/>
              <w:jc w:val="center"/>
              <w:rPr>
                <w:rFonts w:ascii="Times New Roman" w:hAnsi="Times New Roman" w:cs="Times New Roman"/>
                <w:sz w:val="22"/>
                <w:szCs w:val="22"/>
                <w:lang w:val="en-US"/>
              </w:rPr>
            </w:pPr>
          </w:p>
          <w:p w14:paraId="4DB7E0C1">
            <w:pPr>
              <w:pStyle w:val="33"/>
              <w:numPr>
                <w:ilvl w:val="0"/>
                <w:numId w:val="0"/>
              </w:numPr>
              <w:spacing w:after="160" w:line="259" w:lineRule="auto"/>
              <w:jc w:val="center"/>
              <w:rPr>
                <w:rFonts w:ascii="Times New Roman" w:hAnsi="Times New Roman" w:cs="Times New Roman"/>
                <w:sz w:val="22"/>
                <w:szCs w:val="22"/>
                <w:lang w:val="en-US"/>
              </w:rPr>
            </w:pPr>
          </w:p>
          <w:p w14:paraId="04604923">
            <w:pPr>
              <w:pStyle w:val="33"/>
              <w:numPr>
                <w:ilvl w:val="0"/>
                <w:numId w:val="0"/>
              </w:numPr>
              <w:spacing w:after="160" w:line="259" w:lineRule="auto"/>
              <w:jc w:val="center"/>
              <w:rPr>
                <w:rFonts w:ascii="Times New Roman" w:hAnsi="Times New Roman" w:cs="Times New Roman"/>
                <w:sz w:val="22"/>
                <w:szCs w:val="22"/>
                <w:lang w:val="en-US"/>
              </w:rPr>
            </w:pPr>
          </w:p>
          <w:p w14:paraId="0520B8A0">
            <w:pPr>
              <w:pStyle w:val="33"/>
              <w:numPr>
                <w:ilvl w:val="0"/>
                <w:numId w:val="0"/>
              </w:numPr>
              <w:spacing w:after="160" w:line="259" w:lineRule="auto"/>
              <w:jc w:val="center"/>
              <w:rPr>
                <w:rFonts w:ascii="Times New Roman" w:hAnsi="Times New Roman" w:cs="Times New Roman"/>
                <w:sz w:val="22"/>
                <w:szCs w:val="22"/>
                <w:lang w:val="en-US"/>
              </w:rPr>
            </w:pPr>
          </w:p>
          <w:p w14:paraId="56D97D9C">
            <w:pPr>
              <w:pStyle w:val="33"/>
              <w:numPr>
                <w:ilvl w:val="0"/>
                <w:numId w:val="0"/>
              </w:numPr>
              <w:spacing w:after="160" w:line="259" w:lineRule="auto"/>
              <w:jc w:val="center"/>
              <w:rPr>
                <w:rFonts w:ascii="Times New Roman" w:hAnsi="Times New Roman" w:cs="Times New Roman"/>
                <w:sz w:val="22"/>
                <w:szCs w:val="22"/>
                <w:lang w:val="en-US"/>
              </w:rPr>
            </w:pPr>
          </w:p>
          <w:p w14:paraId="5F32732A">
            <w:pPr>
              <w:pStyle w:val="33"/>
              <w:numPr>
                <w:ilvl w:val="0"/>
                <w:numId w:val="0"/>
              </w:numPr>
              <w:spacing w:after="160" w:line="259" w:lineRule="auto"/>
              <w:jc w:val="center"/>
              <w:rPr>
                <w:rFonts w:ascii="Times New Roman" w:hAnsi="Times New Roman" w:cs="Times New Roman"/>
                <w:sz w:val="22"/>
                <w:szCs w:val="22"/>
                <w:lang w:val="en-US"/>
              </w:rPr>
            </w:pPr>
          </w:p>
          <w:p w14:paraId="1B019A41">
            <w:pPr>
              <w:pStyle w:val="33"/>
              <w:numPr>
                <w:ilvl w:val="0"/>
                <w:numId w:val="0"/>
              </w:numPr>
              <w:spacing w:after="160" w:line="259" w:lineRule="auto"/>
              <w:jc w:val="center"/>
              <w:rPr>
                <w:rFonts w:ascii="Times New Roman" w:hAnsi="Times New Roman" w:cs="Times New Roman"/>
                <w:sz w:val="22"/>
                <w:szCs w:val="22"/>
                <w:lang w:val="en-US"/>
              </w:rPr>
            </w:pPr>
          </w:p>
          <w:p w14:paraId="43CB21B7">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116D63A8">
            <w:pPr>
              <w:pStyle w:val="33"/>
              <w:numPr>
                <w:ilvl w:val="0"/>
                <w:numId w:val="0"/>
              </w:numPr>
              <w:spacing w:after="160" w:line="259" w:lineRule="auto"/>
              <w:jc w:val="center"/>
              <w:rPr>
                <w:rFonts w:hint="default" w:ascii="Times New Roman" w:hAnsi="Times New Roman" w:cs="Times New Roman"/>
                <w:sz w:val="22"/>
                <w:szCs w:val="22"/>
                <w:lang w:val="en-US"/>
              </w:rPr>
            </w:pPr>
          </w:p>
          <w:p w14:paraId="5B3B6F35">
            <w:pPr>
              <w:pStyle w:val="33"/>
              <w:numPr>
                <w:ilvl w:val="0"/>
                <w:numId w:val="0"/>
              </w:numPr>
              <w:spacing w:after="160" w:line="259" w:lineRule="auto"/>
              <w:jc w:val="center"/>
              <w:rPr>
                <w:rFonts w:hint="default" w:ascii="Times New Roman" w:hAnsi="Times New Roman" w:cs="Times New Roman"/>
                <w:sz w:val="22"/>
                <w:szCs w:val="22"/>
                <w:lang w:val="en-US"/>
              </w:rPr>
            </w:pPr>
          </w:p>
          <w:p w14:paraId="12B5198F">
            <w:pPr>
              <w:pStyle w:val="33"/>
              <w:numPr>
                <w:ilvl w:val="0"/>
                <w:numId w:val="0"/>
              </w:numPr>
              <w:spacing w:after="160" w:line="259" w:lineRule="auto"/>
              <w:jc w:val="center"/>
              <w:rPr>
                <w:rFonts w:hint="default" w:ascii="Times New Roman" w:hAnsi="Times New Roman" w:cs="Times New Roman"/>
                <w:sz w:val="22"/>
                <w:szCs w:val="22"/>
                <w:lang w:val="en-US"/>
              </w:rPr>
            </w:pPr>
          </w:p>
          <w:p w14:paraId="59FB1EDF">
            <w:pPr>
              <w:pStyle w:val="33"/>
              <w:numPr>
                <w:ilvl w:val="0"/>
                <w:numId w:val="0"/>
              </w:numPr>
              <w:spacing w:after="160" w:line="259" w:lineRule="auto"/>
              <w:jc w:val="center"/>
              <w:rPr>
                <w:rFonts w:hint="default" w:ascii="Times New Roman" w:hAnsi="Times New Roman" w:cs="Times New Roman"/>
                <w:sz w:val="22"/>
                <w:szCs w:val="22"/>
                <w:lang w:val="en-US"/>
              </w:rPr>
            </w:pPr>
          </w:p>
          <w:p w14:paraId="40F4FDE3">
            <w:pPr>
              <w:pStyle w:val="33"/>
              <w:numPr>
                <w:ilvl w:val="0"/>
                <w:numId w:val="0"/>
              </w:numPr>
              <w:spacing w:after="160" w:line="259" w:lineRule="auto"/>
              <w:jc w:val="center"/>
              <w:rPr>
                <w:rFonts w:hint="default" w:ascii="Times New Roman" w:hAnsi="Times New Roman" w:cs="Times New Roman"/>
                <w:sz w:val="22"/>
                <w:szCs w:val="22"/>
                <w:lang w:val="en-US"/>
              </w:rPr>
            </w:pPr>
          </w:p>
          <w:p w14:paraId="470A51FB">
            <w:pPr>
              <w:pStyle w:val="33"/>
              <w:numPr>
                <w:ilvl w:val="0"/>
                <w:numId w:val="0"/>
              </w:numPr>
              <w:spacing w:after="160" w:line="259" w:lineRule="auto"/>
              <w:jc w:val="center"/>
              <w:rPr>
                <w:rFonts w:hint="default" w:ascii="Times New Roman" w:hAnsi="Times New Roman" w:cs="Times New Roman"/>
                <w:sz w:val="22"/>
                <w:szCs w:val="22"/>
                <w:lang w:val="en-US"/>
              </w:rPr>
            </w:pPr>
          </w:p>
          <w:p w14:paraId="252584D4">
            <w:pPr>
              <w:pStyle w:val="33"/>
              <w:numPr>
                <w:ilvl w:val="0"/>
                <w:numId w:val="0"/>
              </w:numPr>
              <w:spacing w:after="160" w:line="259" w:lineRule="auto"/>
              <w:jc w:val="center"/>
              <w:rPr>
                <w:rFonts w:hint="default" w:ascii="Times New Roman" w:hAnsi="Times New Roman" w:cs="Times New Roman"/>
                <w:sz w:val="22"/>
                <w:szCs w:val="22"/>
                <w:lang w:val="en-US"/>
              </w:rPr>
            </w:pPr>
          </w:p>
          <w:p w14:paraId="65F7BAD9">
            <w:pPr>
              <w:pStyle w:val="33"/>
              <w:numPr>
                <w:ilvl w:val="0"/>
                <w:numId w:val="0"/>
              </w:numPr>
              <w:spacing w:after="160" w:line="259" w:lineRule="auto"/>
              <w:jc w:val="center"/>
              <w:rPr>
                <w:rFonts w:hint="default" w:ascii="Times New Roman" w:hAnsi="Times New Roman" w:cs="Times New Roman"/>
                <w:sz w:val="22"/>
                <w:szCs w:val="22"/>
                <w:lang w:val="en-US"/>
              </w:rPr>
            </w:pPr>
          </w:p>
          <w:p w14:paraId="5B1CD8C0">
            <w:pPr>
              <w:pStyle w:val="33"/>
              <w:numPr>
                <w:ilvl w:val="0"/>
                <w:numId w:val="0"/>
              </w:numPr>
              <w:spacing w:after="160" w:line="259" w:lineRule="auto"/>
              <w:jc w:val="center"/>
              <w:rPr>
                <w:rFonts w:hint="default" w:ascii="Times New Roman" w:hAnsi="Times New Roman" w:cs="Times New Roman"/>
                <w:sz w:val="22"/>
                <w:szCs w:val="22"/>
                <w:lang w:val="en-US"/>
              </w:rPr>
            </w:pPr>
          </w:p>
          <w:p w14:paraId="0DD71F45">
            <w:pPr>
              <w:pStyle w:val="33"/>
              <w:numPr>
                <w:ilvl w:val="0"/>
                <w:numId w:val="0"/>
              </w:numPr>
              <w:spacing w:after="160" w:line="259" w:lineRule="auto"/>
              <w:jc w:val="center"/>
              <w:rPr>
                <w:rFonts w:hint="default" w:ascii="Times New Roman" w:hAnsi="Times New Roman" w:cs="Times New Roman"/>
                <w:sz w:val="22"/>
                <w:szCs w:val="22"/>
                <w:lang w:val="en-US"/>
              </w:rPr>
            </w:pPr>
          </w:p>
          <w:p w14:paraId="16BEFDCE">
            <w:pPr>
              <w:pStyle w:val="33"/>
              <w:numPr>
                <w:ilvl w:val="0"/>
                <w:numId w:val="0"/>
              </w:numPr>
              <w:spacing w:after="160" w:line="259" w:lineRule="auto"/>
              <w:jc w:val="center"/>
              <w:rPr>
                <w:rFonts w:hint="default" w:ascii="Times New Roman" w:hAnsi="Times New Roman" w:cs="Times New Roman"/>
                <w:sz w:val="22"/>
                <w:szCs w:val="22"/>
                <w:lang w:val="en-US"/>
              </w:rPr>
            </w:pPr>
          </w:p>
          <w:p w14:paraId="5F07E4D9">
            <w:pPr>
              <w:pStyle w:val="33"/>
              <w:numPr>
                <w:ilvl w:val="0"/>
                <w:numId w:val="0"/>
              </w:numPr>
              <w:spacing w:after="160" w:line="259" w:lineRule="auto"/>
              <w:jc w:val="center"/>
              <w:rPr>
                <w:rFonts w:hint="default" w:ascii="Times New Roman" w:hAnsi="Times New Roman" w:cs="Times New Roman"/>
                <w:sz w:val="22"/>
                <w:szCs w:val="22"/>
                <w:lang w:val="en-US"/>
              </w:rPr>
            </w:pPr>
          </w:p>
          <w:p w14:paraId="4D10EBCF">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tc>
        <w:tc>
          <w:tcPr>
            <w:tcW w:w="478" w:type="dxa"/>
          </w:tcPr>
          <w:p w14:paraId="6766667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3FEBCE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34A8C3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D0161B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CF929D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F59053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6DCF37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B2964C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35D960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18C8BF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BA3D20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C1013D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921A26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709C58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3CB108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F2845F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DFAB75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BF2EB9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3505AE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3A63F0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BEA14A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419374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63F0CE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92C038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EC5737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B3FFC7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C9B04BD">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4CEDF304">
            <w:pPr>
              <w:pStyle w:val="33"/>
              <w:numPr>
                <w:ilvl w:val="0"/>
                <w:numId w:val="0"/>
              </w:numPr>
              <w:spacing w:after="160" w:line="259" w:lineRule="auto"/>
              <w:jc w:val="center"/>
              <w:rPr>
                <w:rFonts w:hint="default" w:ascii="Times New Roman" w:hAnsi="Times New Roman" w:cs="Times New Roman"/>
                <w:sz w:val="22"/>
                <w:szCs w:val="22"/>
                <w:lang w:val="en-US"/>
              </w:rPr>
            </w:pPr>
          </w:p>
          <w:p w14:paraId="0E9F9033">
            <w:pPr>
              <w:pStyle w:val="33"/>
              <w:numPr>
                <w:ilvl w:val="0"/>
                <w:numId w:val="0"/>
              </w:numPr>
              <w:spacing w:after="160" w:line="259" w:lineRule="auto"/>
              <w:jc w:val="center"/>
              <w:rPr>
                <w:rFonts w:hint="default" w:ascii="Times New Roman" w:hAnsi="Times New Roman" w:cs="Times New Roman"/>
                <w:sz w:val="22"/>
                <w:szCs w:val="22"/>
                <w:lang w:val="en-US"/>
              </w:rPr>
            </w:pPr>
          </w:p>
          <w:p w14:paraId="758BF999">
            <w:pPr>
              <w:pStyle w:val="33"/>
              <w:numPr>
                <w:ilvl w:val="0"/>
                <w:numId w:val="0"/>
              </w:numPr>
              <w:spacing w:after="160" w:line="259" w:lineRule="auto"/>
              <w:jc w:val="center"/>
              <w:rPr>
                <w:rFonts w:hint="default" w:ascii="Times New Roman" w:hAnsi="Times New Roman" w:cs="Times New Roman"/>
                <w:sz w:val="22"/>
                <w:szCs w:val="22"/>
                <w:lang w:val="en-US"/>
              </w:rPr>
            </w:pPr>
          </w:p>
          <w:p w14:paraId="24229F98">
            <w:pPr>
              <w:pStyle w:val="33"/>
              <w:numPr>
                <w:ilvl w:val="0"/>
                <w:numId w:val="0"/>
              </w:numPr>
              <w:spacing w:after="160" w:line="259" w:lineRule="auto"/>
              <w:jc w:val="center"/>
              <w:rPr>
                <w:rFonts w:hint="default" w:ascii="Times New Roman" w:hAnsi="Times New Roman" w:cs="Times New Roman"/>
                <w:sz w:val="22"/>
                <w:szCs w:val="22"/>
                <w:lang w:val="en-US"/>
              </w:rPr>
            </w:pPr>
          </w:p>
          <w:p w14:paraId="0210269A">
            <w:pPr>
              <w:pStyle w:val="33"/>
              <w:numPr>
                <w:ilvl w:val="0"/>
                <w:numId w:val="0"/>
              </w:numPr>
              <w:spacing w:after="160" w:line="259" w:lineRule="auto"/>
              <w:jc w:val="center"/>
              <w:rPr>
                <w:rFonts w:hint="default" w:ascii="Times New Roman" w:hAnsi="Times New Roman" w:cs="Times New Roman"/>
                <w:sz w:val="22"/>
                <w:szCs w:val="22"/>
                <w:lang w:val="en-US"/>
              </w:rPr>
            </w:pPr>
          </w:p>
          <w:p w14:paraId="1510296F">
            <w:pPr>
              <w:pStyle w:val="33"/>
              <w:numPr>
                <w:ilvl w:val="0"/>
                <w:numId w:val="0"/>
              </w:numPr>
              <w:spacing w:after="160" w:line="259" w:lineRule="auto"/>
              <w:jc w:val="center"/>
              <w:rPr>
                <w:rFonts w:hint="default" w:ascii="Times New Roman" w:hAnsi="Times New Roman" w:cs="Times New Roman"/>
                <w:sz w:val="22"/>
                <w:szCs w:val="22"/>
                <w:lang w:val="en-US"/>
              </w:rPr>
            </w:pPr>
          </w:p>
          <w:p w14:paraId="4221CF3B">
            <w:pPr>
              <w:pStyle w:val="33"/>
              <w:numPr>
                <w:ilvl w:val="0"/>
                <w:numId w:val="0"/>
              </w:numPr>
              <w:spacing w:after="160" w:line="259" w:lineRule="auto"/>
              <w:jc w:val="center"/>
              <w:rPr>
                <w:rFonts w:hint="default" w:ascii="Times New Roman" w:hAnsi="Times New Roman" w:cs="Times New Roman"/>
                <w:sz w:val="22"/>
                <w:szCs w:val="22"/>
                <w:lang w:val="en-US"/>
              </w:rPr>
            </w:pPr>
          </w:p>
          <w:p w14:paraId="54A8108D">
            <w:pPr>
              <w:pStyle w:val="33"/>
              <w:numPr>
                <w:ilvl w:val="0"/>
                <w:numId w:val="0"/>
              </w:numPr>
              <w:spacing w:after="160" w:line="259" w:lineRule="auto"/>
              <w:jc w:val="center"/>
              <w:rPr>
                <w:rFonts w:hint="default" w:ascii="Times New Roman" w:hAnsi="Times New Roman" w:cs="Times New Roman"/>
                <w:sz w:val="22"/>
                <w:szCs w:val="22"/>
                <w:lang w:val="en-US"/>
              </w:rPr>
            </w:pPr>
          </w:p>
          <w:p w14:paraId="715797C1">
            <w:pPr>
              <w:pStyle w:val="33"/>
              <w:numPr>
                <w:ilvl w:val="0"/>
                <w:numId w:val="0"/>
              </w:numPr>
              <w:spacing w:after="160" w:line="259" w:lineRule="auto"/>
              <w:jc w:val="center"/>
              <w:rPr>
                <w:rFonts w:hint="default" w:ascii="Times New Roman" w:hAnsi="Times New Roman" w:cs="Times New Roman"/>
                <w:sz w:val="22"/>
                <w:szCs w:val="22"/>
                <w:lang w:val="en-US"/>
              </w:rPr>
            </w:pPr>
          </w:p>
          <w:p w14:paraId="404555E2">
            <w:pPr>
              <w:pStyle w:val="33"/>
              <w:numPr>
                <w:ilvl w:val="0"/>
                <w:numId w:val="0"/>
              </w:numPr>
              <w:spacing w:after="160" w:line="259" w:lineRule="auto"/>
              <w:jc w:val="center"/>
              <w:rPr>
                <w:rFonts w:hint="default" w:ascii="Times New Roman" w:hAnsi="Times New Roman" w:cs="Times New Roman"/>
                <w:sz w:val="22"/>
                <w:szCs w:val="22"/>
                <w:lang w:val="en-US"/>
              </w:rPr>
            </w:pPr>
          </w:p>
          <w:p w14:paraId="0064F1DB">
            <w:pPr>
              <w:pStyle w:val="33"/>
              <w:numPr>
                <w:ilvl w:val="0"/>
                <w:numId w:val="0"/>
              </w:numPr>
              <w:spacing w:after="160" w:line="259" w:lineRule="auto"/>
              <w:jc w:val="center"/>
              <w:rPr>
                <w:rFonts w:hint="default" w:ascii="Times New Roman" w:hAnsi="Times New Roman" w:cs="Times New Roman"/>
                <w:sz w:val="22"/>
                <w:szCs w:val="22"/>
                <w:lang w:val="en-US"/>
              </w:rPr>
            </w:pPr>
          </w:p>
          <w:p w14:paraId="650BA03A">
            <w:pPr>
              <w:pStyle w:val="33"/>
              <w:numPr>
                <w:ilvl w:val="0"/>
                <w:numId w:val="0"/>
              </w:numPr>
              <w:spacing w:after="160" w:line="259" w:lineRule="auto"/>
              <w:jc w:val="both"/>
              <w:rPr>
                <w:rFonts w:hint="default" w:ascii="Times New Roman" w:hAnsi="Times New Roman" w:cs="Times New Roman"/>
                <w:sz w:val="22"/>
                <w:szCs w:val="22"/>
                <w:lang w:val="en-US"/>
              </w:rPr>
            </w:pPr>
          </w:p>
          <w:p w14:paraId="2337D32E">
            <w:pPr>
              <w:pStyle w:val="33"/>
              <w:numPr>
                <w:ilvl w:val="0"/>
                <w:numId w:val="0"/>
              </w:numPr>
              <w:spacing w:after="160" w:line="259" w:lineRule="auto"/>
              <w:jc w:val="both"/>
              <w:rPr>
                <w:rFonts w:hint="default" w:ascii="Times New Roman" w:hAnsi="Times New Roman" w:cs="Times New Roman"/>
                <w:sz w:val="22"/>
                <w:szCs w:val="22"/>
                <w:lang w:val="en-US"/>
              </w:rPr>
            </w:pPr>
          </w:p>
          <w:p w14:paraId="08C2012C">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4E44B039">
            <w:pPr>
              <w:pStyle w:val="33"/>
              <w:numPr>
                <w:ilvl w:val="0"/>
                <w:numId w:val="0"/>
              </w:numPr>
              <w:spacing w:after="160" w:line="259" w:lineRule="auto"/>
              <w:jc w:val="center"/>
              <w:rPr>
                <w:rFonts w:hint="default" w:ascii="Times New Roman" w:hAnsi="Times New Roman" w:cs="Times New Roman"/>
                <w:sz w:val="22"/>
                <w:szCs w:val="22"/>
                <w:lang w:val="en-US"/>
              </w:rPr>
            </w:pPr>
          </w:p>
          <w:p w14:paraId="37048A8C">
            <w:pPr>
              <w:pStyle w:val="33"/>
              <w:numPr>
                <w:ilvl w:val="0"/>
                <w:numId w:val="0"/>
              </w:numPr>
              <w:spacing w:after="160" w:line="259" w:lineRule="auto"/>
              <w:jc w:val="center"/>
              <w:rPr>
                <w:rFonts w:hint="default" w:ascii="Times New Roman" w:hAnsi="Times New Roman" w:cs="Times New Roman"/>
                <w:sz w:val="22"/>
                <w:szCs w:val="22"/>
                <w:lang w:val="en-US"/>
              </w:rPr>
            </w:pPr>
          </w:p>
          <w:p w14:paraId="3E4D7D8B">
            <w:pPr>
              <w:pStyle w:val="33"/>
              <w:numPr>
                <w:ilvl w:val="0"/>
                <w:numId w:val="0"/>
              </w:numPr>
              <w:spacing w:after="160" w:line="259" w:lineRule="auto"/>
              <w:jc w:val="center"/>
              <w:rPr>
                <w:rFonts w:hint="default" w:ascii="Times New Roman" w:hAnsi="Times New Roman" w:cs="Times New Roman"/>
                <w:sz w:val="22"/>
                <w:szCs w:val="22"/>
                <w:lang w:val="en-US"/>
              </w:rPr>
            </w:pPr>
          </w:p>
          <w:p w14:paraId="5E154B1E">
            <w:pPr>
              <w:pStyle w:val="33"/>
              <w:numPr>
                <w:ilvl w:val="0"/>
                <w:numId w:val="0"/>
              </w:numPr>
              <w:spacing w:after="160" w:line="259" w:lineRule="auto"/>
              <w:jc w:val="center"/>
              <w:rPr>
                <w:rFonts w:hint="default" w:ascii="Times New Roman" w:hAnsi="Times New Roman" w:cs="Times New Roman"/>
                <w:sz w:val="22"/>
                <w:szCs w:val="22"/>
                <w:lang w:val="en-US"/>
              </w:rPr>
            </w:pPr>
          </w:p>
          <w:p w14:paraId="4B373E4E">
            <w:pPr>
              <w:pStyle w:val="33"/>
              <w:numPr>
                <w:ilvl w:val="0"/>
                <w:numId w:val="0"/>
              </w:numPr>
              <w:spacing w:after="160" w:line="259" w:lineRule="auto"/>
              <w:jc w:val="center"/>
              <w:rPr>
                <w:rFonts w:hint="default" w:ascii="Times New Roman" w:hAnsi="Times New Roman" w:cs="Times New Roman"/>
                <w:sz w:val="22"/>
                <w:szCs w:val="22"/>
                <w:lang w:val="en-US"/>
              </w:rPr>
            </w:pPr>
          </w:p>
          <w:p w14:paraId="3D49FD40">
            <w:pPr>
              <w:pStyle w:val="33"/>
              <w:numPr>
                <w:ilvl w:val="0"/>
                <w:numId w:val="0"/>
              </w:numPr>
              <w:spacing w:after="160" w:line="259" w:lineRule="auto"/>
              <w:jc w:val="center"/>
              <w:rPr>
                <w:rFonts w:hint="default" w:ascii="Times New Roman" w:hAnsi="Times New Roman" w:cs="Times New Roman"/>
                <w:sz w:val="22"/>
                <w:szCs w:val="22"/>
                <w:lang w:val="en-US"/>
              </w:rPr>
            </w:pPr>
          </w:p>
          <w:p w14:paraId="300136C6">
            <w:pPr>
              <w:pStyle w:val="33"/>
              <w:numPr>
                <w:ilvl w:val="0"/>
                <w:numId w:val="0"/>
              </w:numPr>
              <w:spacing w:after="160" w:line="259" w:lineRule="auto"/>
              <w:jc w:val="center"/>
              <w:rPr>
                <w:rFonts w:hint="default" w:ascii="Times New Roman" w:hAnsi="Times New Roman" w:cs="Times New Roman"/>
                <w:sz w:val="22"/>
                <w:szCs w:val="22"/>
                <w:lang w:val="en-US"/>
              </w:rPr>
            </w:pPr>
          </w:p>
          <w:p w14:paraId="02799854">
            <w:pPr>
              <w:pStyle w:val="33"/>
              <w:numPr>
                <w:ilvl w:val="0"/>
                <w:numId w:val="0"/>
              </w:numPr>
              <w:spacing w:after="160" w:line="259" w:lineRule="auto"/>
              <w:jc w:val="center"/>
              <w:rPr>
                <w:rFonts w:hint="default" w:ascii="Times New Roman" w:hAnsi="Times New Roman" w:cs="Times New Roman"/>
                <w:sz w:val="22"/>
                <w:szCs w:val="22"/>
                <w:lang w:val="en-US"/>
              </w:rPr>
            </w:pPr>
          </w:p>
          <w:p w14:paraId="01E2D68F">
            <w:pPr>
              <w:pStyle w:val="33"/>
              <w:numPr>
                <w:ilvl w:val="0"/>
                <w:numId w:val="0"/>
              </w:numPr>
              <w:spacing w:after="160" w:line="259" w:lineRule="auto"/>
              <w:jc w:val="center"/>
              <w:rPr>
                <w:rFonts w:hint="default" w:ascii="Times New Roman" w:hAnsi="Times New Roman" w:cs="Times New Roman"/>
                <w:sz w:val="22"/>
                <w:szCs w:val="22"/>
                <w:lang w:val="en-US"/>
              </w:rPr>
            </w:pPr>
          </w:p>
          <w:p w14:paraId="623B573B">
            <w:pPr>
              <w:pStyle w:val="33"/>
              <w:numPr>
                <w:ilvl w:val="0"/>
                <w:numId w:val="0"/>
              </w:numPr>
              <w:spacing w:after="160" w:line="259" w:lineRule="auto"/>
              <w:jc w:val="center"/>
              <w:rPr>
                <w:rFonts w:hint="default" w:ascii="Times New Roman" w:hAnsi="Times New Roman" w:cs="Times New Roman"/>
                <w:sz w:val="22"/>
                <w:szCs w:val="22"/>
                <w:lang w:val="en-US"/>
              </w:rPr>
            </w:pPr>
          </w:p>
          <w:p w14:paraId="2B24E24C">
            <w:pPr>
              <w:pStyle w:val="33"/>
              <w:numPr>
                <w:ilvl w:val="0"/>
                <w:numId w:val="0"/>
              </w:numPr>
              <w:spacing w:after="160" w:line="259" w:lineRule="auto"/>
              <w:jc w:val="center"/>
              <w:rPr>
                <w:rFonts w:hint="default" w:ascii="Times New Roman" w:hAnsi="Times New Roman" w:cs="Times New Roman"/>
                <w:sz w:val="22"/>
                <w:szCs w:val="22"/>
                <w:lang w:val="en-US"/>
              </w:rPr>
            </w:pPr>
          </w:p>
          <w:p w14:paraId="3C61D42A">
            <w:pPr>
              <w:pStyle w:val="33"/>
              <w:numPr>
                <w:ilvl w:val="0"/>
                <w:numId w:val="0"/>
              </w:numPr>
              <w:spacing w:after="160" w:line="259" w:lineRule="auto"/>
              <w:jc w:val="center"/>
              <w:rPr>
                <w:rFonts w:hint="default" w:ascii="Times New Roman" w:hAnsi="Times New Roman" w:cs="Times New Roman"/>
                <w:sz w:val="22"/>
                <w:szCs w:val="22"/>
                <w:lang w:val="en-US"/>
              </w:rPr>
            </w:pPr>
          </w:p>
          <w:p w14:paraId="47A1953E">
            <w:pPr>
              <w:pStyle w:val="33"/>
              <w:numPr>
                <w:ilvl w:val="0"/>
                <w:numId w:val="0"/>
              </w:numPr>
              <w:spacing w:after="160" w:line="259" w:lineRule="auto"/>
              <w:jc w:val="center"/>
              <w:rPr>
                <w:rFonts w:hint="default" w:ascii="Times New Roman" w:hAnsi="Times New Roman" w:cs="Times New Roman"/>
                <w:sz w:val="22"/>
                <w:szCs w:val="22"/>
                <w:lang w:val="en-US"/>
              </w:rPr>
            </w:pPr>
          </w:p>
          <w:p w14:paraId="64AC5372">
            <w:pPr>
              <w:pStyle w:val="33"/>
              <w:numPr>
                <w:ilvl w:val="0"/>
                <w:numId w:val="0"/>
              </w:numPr>
              <w:spacing w:after="160" w:line="259" w:lineRule="auto"/>
              <w:jc w:val="center"/>
              <w:rPr>
                <w:rFonts w:hint="default" w:ascii="Times New Roman" w:hAnsi="Times New Roman" w:cs="Times New Roman"/>
                <w:sz w:val="22"/>
                <w:szCs w:val="22"/>
                <w:lang w:val="en-US"/>
              </w:rPr>
            </w:pPr>
          </w:p>
          <w:p w14:paraId="523FB89B">
            <w:pPr>
              <w:pStyle w:val="33"/>
              <w:numPr>
                <w:ilvl w:val="0"/>
                <w:numId w:val="0"/>
              </w:numPr>
              <w:spacing w:after="160" w:line="259" w:lineRule="auto"/>
              <w:jc w:val="center"/>
              <w:rPr>
                <w:rFonts w:hint="default" w:ascii="Times New Roman" w:hAnsi="Times New Roman" w:cs="Times New Roman"/>
                <w:sz w:val="22"/>
                <w:szCs w:val="22"/>
                <w:lang w:val="en-US"/>
              </w:rPr>
            </w:pPr>
          </w:p>
          <w:p w14:paraId="4B54F137">
            <w:pPr>
              <w:pStyle w:val="33"/>
              <w:numPr>
                <w:ilvl w:val="0"/>
                <w:numId w:val="0"/>
              </w:numPr>
              <w:spacing w:after="160" w:line="259" w:lineRule="auto"/>
              <w:jc w:val="both"/>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185AB7B6">
            <w:pPr>
              <w:pStyle w:val="33"/>
              <w:numPr>
                <w:ilvl w:val="0"/>
                <w:numId w:val="0"/>
              </w:numPr>
              <w:spacing w:after="160" w:line="259" w:lineRule="auto"/>
              <w:jc w:val="both"/>
              <w:rPr>
                <w:rFonts w:hint="default" w:ascii="Times New Roman" w:hAnsi="Times New Roman" w:cs="Times New Roman"/>
                <w:sz w:val="22"/>
                <w:szCs w:val="22"/>
                <w:lang w:val="en-US"/>
              </w:rPr>
            </w:pPr>
          </w:p>
          <w:p w14:paraId="1660D80A">
            <w:pPr>
              <w:pStyle w:val="33"/>
              <w:numPr>
                <w:ilvl w:val="0"/>
                <w:numId w:val="0"/>
              </w:numPr>
              <w:spacing w:after="160" w:line="259" w:lineRule="auto"/>
              <w:jc w:val="both"/>
              <w:rPr>
                <w:rFonts w:hint="default" w:ascii="Times New Roman" w:hAnsi="Times New Roman" w:cs="Times New Roman"/>
                <w:sz w:val="22"/>
                <w:szCs w:val="22"/>
                <w:lang w:val="en-US"/>
              </w:rPr>
            </w:pPr>
          </w:p>
          <w:p w14:paraId="7EC2EA2D">
            <w:pPr>
              <w:pStyle w:val="33"/>
              <w:numPr>
                <w:ilvl w:val="0"/>
                <w:numId w:val="0"/>
              </w:numPr>
              <w:spacing w:after="160" w:line="259" w:lineRule="auto"/>
              <w:jc w:val="both"/>
              <w:rPr>
                <w:rFonts w:hint="default" w:ascii="Times New Roman" w:hAnsi="Times New Roman" w:cs="Times New Roman"/>
                <w:sz w:val="22"/>
                <w:szCs w:val="22"/>
                <w:lang w:val="en-US"/>
              </w:rPr>
            </w:pPr>
          </w:p>
          <w:p w14:paraId="28B83C43">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p>
        </w:tc>
        <w:tc>
          <w:tcPr>
            <w:tcW w:w="406" w:type="dxa"/>
          </w:tcPr>
          <w:p w14:paraId="33A091E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511C2D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044BDE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A4AA77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9AE1F8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218984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08E4C4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A3AA8C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F27F93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2CD006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403618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B1421B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225D46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E49DDC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E4C5FB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755E67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86428D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BDD15C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70557A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4E4AC7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7CB74B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9DE85D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B186C5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627199D">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ascii="Times New Roman" w:hAnsi="Times New Roman" w:cs="Times New Roman"/>
                <w:sz w:val="22"/>
                <w:szCs w:val="22"/>
                <w:lang w:val="en-US"/>
              </w:rPr>
              <w:sym w:font="Symbol" w:char="F0D6"/>
            </w:r>
          </w:p>
        </w:tc>
        <w:tc>
          <w:tcPr>
            <w:tcW w:w="420" w:type="dxa"/>
          </w:tcPr>
          <w:p w14:paraId="70BA02B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630CC8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503C88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6F788F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F95094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C40323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2A0BB2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E55854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569CFA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6F0778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5F3DAB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5DD635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3202EF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14D8D1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B8D752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D79E20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D9F9D2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20BDA4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06B79E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593211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3D5CC1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96DD6F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A384FD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F67248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6CEFC7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F2E40D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0A5B095">
            <w:pPr>
              <w:pStyle w:val="33"/>
              <w:numPr>
                <w:ilvl w:val="0"/>
                <w:numId w:val="0"/>
              </w:numPr>
              <w:spacing w:after="160" w:line="259" w:lineRule="auto"/>
              <w:jc w:val="center"/>
              <w:rPr>
                <w:rFonts w:hint="default" w:ascii="Times New Roman" w:hAnsi="Times New Roman" w:cs="Times New Roman"/>
                <w:b w:val="0"/>
                <w:bCs/>
                <w:vertAlign w:val="baseline"/>
                <w:lang w:val="en-US"/>
              </w:rPr>
            </w:pPr>
            <w:r>
              <w:rPr>
                <w:rFonts w:ascii="Times New Roman" w:hAnsi="Times New Roman" w:cs="Times New Roman"/>
                <w:sz w:val="22"/>
                <w:szCs w:val="22"/>
                <w:lang w:val="en-US"/>
              </w:rPr>
              <w:sym w:font="Symbol" w:char="F0D6"/>
            </w:r>
          </w:p>
        </w:tc>
        <w:tc>
          <w:tcPr>
            <w:tcW w:w="797" w:type="dxa"/>
            <w:vAlign w:val="top"/>
          </w:tcPr>
          <w:p w14:paraId="4B330438">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2BA894AB">
            <w:pPr>
              <w:pStyle w:val="33"/>
              <w:numPr>
                <w:ilvl w:val="0"/>
                <w:numId w:val="0"/>
              </w:numPr>
              <w:spacing w:after="160" w:line="259" w:lineRule="auto"/>
              <w:jc w:val="center"/>
              <w:rPr>
                <w:rFonts w:ascii="Times New Roman" w:hAnsi="Times New Roman" w:cs="Times New Roman"/>
                <w:sz w:val="22"/>
                <w:szCs w:val="22"/>
                <w:lang w:val="en-US"/>
              </w:rPr>
            </w:pPr>
          </w:p>
          <w:p w14:paraId="0AA7DCD8">
            <w:pPr>
              <w:pStyle w:val="33"/>
              <w:numPr>
                <w:ilvl w:val="0"/>
                <w:numId w:val="0"/>
              </w:numPr>
              <w:spacing w:after="160" w:line="259" w:lineRule="auto"/>
              <w:jc w:val="center"/>
              <w:rPr>
                <w:rFonts w:ascii="Times New Roman" w:hAnsi="Times New Roman" w:cs="Times New Roman"/>
                <w:sz w:val="22"/>
                <w:szCs w:val="22"/>
                <w:lang w:val="en-US"/>
              </w:rPr>
            </w:pPr>
          </w:p>
          <w:p w14:paraId="7224F356">
            <w:pPr>
              <w:pStyle w:val="33"/>
              <w:numPr>
                <w:ilvl w:val="0"/>
                <w:numId w:val="0"/>
              </w:numPr>
              <w:spacing w:after="160" w:line="259" w:lineRule="auto"/>
              <w:jc w:val="center"/>
              <w:rPr>
                <w:rFonts w:ascii="Times New Roman" w:hAnsi="Times New Roman" w:cs="Times New Roman"/>
                <w:sz w:val="22"/>
                <w:szCs w:val="22"/>
                <w:lang w:val="en-US"/>
              </w:rPr>
            </w:pPr>
          </w:p>
          <w:p w14:paraId="45809A9B">
            <w:pPr>
              <w:pStyle w:val="33"/>
              <w:numPr>
                <w:ilvl w:val="0"/>
                <w:numId w:val="0"/>
              </w:numPr>
              <w:spacing w:after="160" w:line="259" w:lineRule="auto"/>
              <w:jc w:val="center"/>
              <w:rPr>
                <w:rFonts w:ascii="Times New Roman" w:hAnsi="Times New Roman" w:cs="Times New Roman"/>
                <w:sz w:val="22"/>
                <w:szCs w:val="22"/>
                <w:lang w:val="en-US"/>
              </w:rPr>
            </w:pPr>
          </w:p>
          <w:p w14:paraId="107E98E0">
            <w:pPr>
              <w:pStyle w:val="33"/>
              <w:numPr>
                <w:ilvl w:val="0"/>
                <w:numId w:val="0"/>
              </w:numPr>
              <w:spacing w:after="160" w:line="259" w:lineRule="auto"/>
              <w:jc w:val="center"/>
              <w:rPr>
                <w:rFonts w:ascii="Times New Roman" w:hAnsi="Times New Roman" w:cs="Times New Roman"/>
                <w:sz w:val="22"/>
                <w:szCs w:val="22"/>
                <w:lang w:val="en-US"/>
              </w:rPr>
            </w:pPr>
          </w:p>
          <w:p w14:paraId="52EC3253">
            <w:pPr>
              <w:pStyle w:val="33"/>
              <w:numPr>
                <w:ilvl w:val="0"/>
                <w:numId w:val="0"/>
              </w:numPr>
              <w:spacing w:after="160" w:line="259" w:lineRule="auto"/>
              <w:jc w:val="center"/>
              <w:rPr>
                <w:rFonts w:ascii="Times New Roman" w:hAnsi="Times New Roman" w:cs="Times New Roman"/>
                <w:sz w:val="22"/>
                <w:szCs w:val="22"/>
                <w:lang w:val="en-US"/>
              </w:rPr>
            </w:pPr>
          </w:p>
          <w:p w14:paraId="5B9E3459">
            <w:pPr>
              <w:pStyle w:val="33"/>
              <w:numPr>
                <w:ilvl w:val="0"/>
                <w:numId w:val="0"/>
              </w:numPr>
              <w:spacing w:after="160" w:line="259" w:lineRule="auto"/>
              <w:jc w:val="center"/>
              <w:rPr>
                <w:rFonts w:ascii="Times New Roman" w:hAnsi="Times New Roman" w:cs="Times New Roman"/>
                <w:sz w:val="22"/>
                <w:szCs w:val="22"/>
                <w:lang w:val="en-US"/>
              </w:rPr>
            </w:pPr>
          </w:p>
          <w:p w14:paraId="5CC5C6EC">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0EC5FBFF">
            <w:pPr>
              <w:pStyle w:val="33"/>
              <w:numPr>
                <w:ilvl w:val="0"/>
                <w:numId w:val="0"/>
              </w:numPr>
              <w:spacing w:after="160" w:line="259" w:lineRule="auto"/>
              <w:jc w:val="center"/>
              <w:rPr>
                <w:rFonts w:hint="default" w:ascii="Times New Roman" w:hAnsi="Times New Roman" w:cs="Times New Roman"/>
                <w:sz w:val="22"/>
                <w:szCs w:val="22"/>
                <w:lang w:val="en-US"/>
              </w:rPr>
            </w:pPr>
          </w:p>
          <w:p w14:paraId="36E95FA1">
            <w:pPr>
              <w:pStyle w:val="33"/>
              <w:numPr>
                <w:ilvl w:val="0"/>
                <w:numId w:val="0"/>
              </w:numPr>
              <w:spacing w:after="160" w:line="259" w:lineRule="auto"/>
              <w:jc w:val="center"/>
              <w:rPr>
                <w:rFonts w:hint="default" w:ascii="Times New Roman" w:hAnsi="Times New Roman" w:cs="Times New Roman"/>
                <w:sz w:val="22"/>
                <w:szCs w:val="22"/>
                <w:lang w:val="en-US"/>
              </w:rPr>
            </w:pPr>
          </w:p>
          <w:p w14:paraId="0453785C">
            <w:pPr>
              <w:pStyle w:val="33"/>
              <w:numPr>
                <w:ilvl w:val="0"/>
                <w:numId w:val="0"/>
              </w:numPr>
              <w:spacing w:after="160" w:line="259" w:lineRule="auto"/>
              <w:jc w:val="center"/>
              <w:rPr>
                <w:rFonts w:hint="default" w:ascii="Times New Roman" w:hAnsi="Times New Roman" w:cs="Times New Roman"/>
                <w:sz w:val="22"/>
                <w:szCs w:val="22"/>
                <w:lang w:val="en-US"/>
              </w:rPr>
            </w:pPr>
          </w:p>
          <w:p w14:paraId="5B11FE40">
            <w:pPr>
              <w:pStyle w:val="33"/>
              <w:numPr>
                <w:ilvl w:val="0"/>
                <w:numId w:val="0"/>
              </w:numPr>
              <w:spacing w:after="160" w:line="259" w:lineRule="auto"/>
              <w:jc w:val="center"/>
              <w:rPr>
                <w:rFonts w:hint="default" w:ascii="Times New Roman" w:hAnsi="Times New Roman" w:cs="Times New Roman"/>
                <w:sz w:val="22"/>
                <w:szCs w:val="22"/>
                <w:lang w:val="en-US"/>
              </w:rPr>
            </w:pPr>
          </w:p>
          <w:p w14:paraId="37CC4E76">
            <w:pPr>
              <w:pStyle w:val="33"/>
              <w:numPr>
                <w:ilvl w:val="0"/>
                <w:numId w:val="0"/>
              </w:numPr>
              <w:spacing w:after="160" w:line="259" w:lineRule="auto"/>
              <w:jc w:val="center"/>
              <w:rPr>
                <w:rFonts w:hint="default" w:ascii="Times New Roman" w:hAnsi="Times New Roman" w:cs="Times New Roman"/>
                <w:sz w:val="22"/>
                <w:szCs w:val="22"/>
                <w:lang w:val="en-US"/>
              </w:rPr>
            </w:pPr>
          </w:p>
          <w:p w14:paraId="55F1FF58">
            <w:pPr>
              <w:pStyle w:val="33"/>
              <w:numPr>
                <w:ilvl w:val="0"/>
                <w:numId w:val="0"/>
              </w:numPr>
              <w:spacing w:after="160" w:line="259" w:lineRule="auto"/>
              <w:jc w:val="center"/>
              <w:rPr>
                <w:rFonts w:hint="default" w:ascii="Times New Roman" w:hAnsi="Times New Roman" w:cs="Times New Roman"/>
                <w:sz w:val="22"/>
                <w:szCs w:val="22"/>
                <w:lang w:val="en-US"/>
              </w:rPr>
            </w:pPr>
          </w:p>
          <w:p w14:paraId="0565465D">
            <w:pPr>
              <w:pStyle w:val="33"/>
              <w:numPr>
                <w:ilvl w:val="0"/>
                <w:numId w:val="0"/>
              </w:numPr>
              <w:spacing w:after="160" w:line="259" w:lineRule="auto"/>
              <w:jc w:val="center"/>
              <w:rPr>
                <w:rFonts w:hint="default" w:ascii="Times New Roman" w:hAnsi="Times New Roman" w:cs="Times New Roman"/>
                <w:sz w:val="22"/>
                <w:szCs w:val="22"/>
                <w:lang w:val="en-US"/>
              </w:rPr>
            </w:pPr>
          </w:p>
          <w:p w14:paraId="3BDF68A2">
            <w:pPr>
              <w:pStyle w:val="33"/>
              <w:numPr>
                <w:ilvl w:val="0"/>
                <w:numId w:val="0"/>
              </w:numPr>
              <w:spacing w:after="160" w:line="259" w:lineRule="auto"/>
              <w:jc w:val="center"/>
              <w:rPr>
                <w:rFonts w:hint="default" w:ascii="Times New Roman" w:hAnsi="Times New Roman" w:cs="Times New Roman"/>
                <w:sz w:val="22"/>
                <w:szCs w:val="22"/>
                <w:lang w:val="en-US"/>
              </w:rPr>
            </w:pPr>
          </w:p>
          <w:p w14:paraId="615C4860">
            <w:pPr>
              <w:pStyle w:val="33"/>
              <w:numPr>
                <w:ilvl w:val="0"/>
                <w:numId w:val="0"/>
              </w:numPr>
              <w:spacing w:after="160" w:line="259" w:lineRule="auto"/>
              <w:jc w:val="center"/>
              <w:rPr>
                <w:rFonts w:hint="default" w:ascii="Times New Roman" w:hAnsi="Times New Roman" w:cs="Times New Roman"/>
                <w:sz w:val="22"/>
                <w:szCs w:val="22"/>
                <w:lang w:val="en-US"/>
              </w:rPr>
            </w:pPr>
          </w:p>
          <w:p w14:paraId="73B6B065">
            <w:pPr>
              <w:pStyle w:val="33"/>
              <w:numPr>
                <w:ilvl w:val="0"/>
                <w:numId w:val="0"/>
              </w:numPr>
              <w:spacing w:after="160" w:line="259" w:lineRule="auto"/>
              <w:jc w:val="center"/>
              <w:rPr>
                <w:rFonts w:hint="default" w:ascii="Times New Roman" w:hAnsi="Times New Roman" w:cs="Times New Roman"/>
                <w:sz w:val="22"/>
                <w:szCs w:val="22"/>
                <w:lang w:val="en-US"/>
              </w:rPr>
            </w:pPr>
          </w:p>
          <w:p w14:paraId="63AD7619">
            <w:pPr>
              <w:pStyle w:val="33"/>
              <w:numPr>
                <w:ilvl w:val="0"/>
                <w:numId w:val="0"/>
              </w:numPr>
              <w:spacing w:after="160" w:line="259" w:lineRule="auto"/>
              <w:jc w:val="center"/>
              <w:rPr>
                <w:rFonts w:hint="default" w:ascii="Times New Roman" w:hAnsi="Times New Roman" w:cs="Times New Roman"/>
                <w:sz w:val="22"/>
                <w:szCs w:val="22"/>
                <w:lang w:val="en-US"/>
              </w:rPr>
            </w:pPr>
          </w:p>
          <w:p w14:paraId="2280C01D">
            <w:pPr>
              <w:pStyle w:val="33"/>
              <w:numPr>
                <w:ilvl w:val="0"/>
                <w:numId w:val="0"/>
              </w:numPr>
              <w:spacing w:after="160" w:line="259" w:lineRule="auto"/>
              <w:jc w:val="center"/>
              <w:rPr>
                <w:rFonts w:hint="default" w:ascii="Times New Roman" w:hAnsi="Times New Roman" w:cs="Times New Roman"/>
                <w:sz w:val="22"/>
                <w:szCs w:val="22"/>
                <w:lang w:val="en-US"/>
              </w:rPr>
            </w:pPr>
          </w:p>
          <w:p w14:paraId="63C1B06A">
            <w:pPr>
              <w:pStyle w:val="33"/>
              <w:numPr>
                <w:ilvl w:val="0"/>
                <w:numId w:val="0"/>
              </w:numPr>
              <w:spacing w:after="160" w:line="259" w:lineRule="auto"/>
              <w:jc w:val="center"/>
              <w:rPr>
                <w:rFonts w:hint="default" w:ascii="Times New Roman" w:hAnsi="Times New Roman" w:cs="Times New Roman"/>
                <w:sz w:val="22"/>
                <w:szCs w:val="22"/>
                <w:lang w:val="en-US"/>
              </w:rPr>
            </w:pPr>
          </w:p>
          <w:p w14:paraId="3DADC803">
            <w:pPr>
              <w:pStyle w:val="33"/>
              <w:numPr>
                <w:ilvl w:val="0"/>
                <w:numId w:val="0"/>
              </w:numPr>
              <w:spacing w:after="160" w:line="259" w:lineRule="auto"/>
              <w:jc w:val="center"/>
              <w:rPr>
                <w:rFonts w:hint="default" w:ascii="Times New Roman" w:hAnsi="Times New Roman" w:cs="Times New Roman"/>
                <w:sz w:val="22"/>
                <w:szCs w:val="22"/>
                <w:lang w:val="en-US"/>
              </w:rPr>
            </w:pPr>
          </w:p>
          <w:p w14:paraId="6D65E492">
            <w:pPr>
              <w:pStyle w:val="33"/>
              <w:numPr>
                <w:ilvl w:val="0"/>
                <w:numId w:val="0"/>
              </w:numPr>
              <w:spacing w:after="160" w:line="259" w:lineRule="auto"/>
              <w:jc w:val="center"/>
              <w:rPr>
                <w:rFonts w:hint="default" w:ascii="Times New Roman" w:hAnsi="Times New Roman" w:cs="Times New Roman"/>
                <w:sz w:val="22"/>
                <w:szCs w:val="22"/>
                <w:lang w:val="en-US"/>
              </w:rPr>
            </w:pPr>
          </w:p>
          <w:p w14:paraId="7561A3D2">
            <w:pPr>
              <w:pStyle w:val="33"/>
              <w:numPr>
                <w:ilvl w:val="0"/>
                <w:numId w:val="0"/>
              </w:numPr>
              <w:spacing w:after="160" w:line="259" w:lineRule="auto"/>
              <w:jc w:val="center"/>
              <w:rPr>
                <w:rFonts w:hint="default" w:ascii="Times New Roman" w:hAnsi="Times New Roman" w:cs="Times New Roman"/>
                <w:sz w:val="22"/>
                <w:szCs w:val="22"/>
                <w:lang w:val="en-US"/>
              </w:rPr>
            </w:pPr>
          </w:p>
          <w:p w14:paraId="26CD033C">
            <w:pPr>
              <w:pStyle w:val="33"/>
              <w:numPr>
                <w:ilvl w:val="0"/>
                <w:numId w:val="0"/>
              </w:numPr>
              <w:spacing w:after="160" w:line="259" w:lineRule="auto"/>
              <w:jc w:val="center"/>
              <w:rPr>
                <w:rFonts w:hint="default" w:ascii="Times New Roman" w:hAnsi="Times New Roman" w:cs="Times New Roman"/>
                <w:sz w:val="22"/>
                <w:szCs w:val="22"/>
                <w:lang w:val="en-US"/>
              </w:rPr>
            </w:pPr>
          </w:p>
          <w:p w14:paraId="635ADFD7">
            <w:pPr>
              <w:pStyle w:val="33"/>
              <w:numPr>
                <w:ilvl w:val="0"/>
                <w:numId w:val="0"/>
              </w:numPr>
              <w:spacing w:after="160" w:line="259" w:lineRule="auto"/>
              <w:jc w:val="center"/>
              <w:rPr>
                <w:rFonts w:hint="default" w:ascii="Times New Roman" w:hAnsi="Times New Roman" w:cs="Times New Roman"/>
                <w:sz w:val="22"/>
                <w:szCs w:val="22"/>
                <w:lang w:val="en-US"/>
              </w:rPr>
            </w:pPr>
          </w:p>
          <w:p w14:paraId="405CE2D6">
            <w:pPr>
              <w:pStyle w:val="33"/>
              <w:numPr>
                <w:ilvl w:val="0"/>
                <w:numId w:val="0"/>
              </w:numPr>
              <w:spacing w:after="160" w:line="259" w:lineRule="auto"/>
              <w:jc w:val="center"/>
              <w:rPr>
                <w:rFonts w:hint="default" w:ascii="Times New Roman" w:hAnsi="Times New Roman" w:cs="Times New Roman"/>
                <w:sz w:val="22"/>
                <w:szCs w:val="22"/>
                <w:lang w:val="en-US"/>
              </w:rPr>
            </w:pPr>
          </w:p>
          <w:p w14:paraId="033BCBFB">
            <w:pPr>
              <w:pStyle w:val="33"/>
              <w:numPr>
                <w:ilvl w:val="0"/>
                <w:numId w:val="0"/>
              </w:numPr>
              <w:spacing w:after="160" w:line="259" w:lineRule="auto"/>
              <w:jc w:val="center"/>
              <w:rPr>
                <w:rFonts w:hint="default" w:ascii="Times New Roman" w:hAnsi="Times New Roman" w:cs="Times New Roman"/>
                <w:sz w:val="22"/>
                <w:szCs w:val="22"/>
                <w:lang w:val="en-US"/>
              </w:rPr>
            </w:pPr>
          </w:p>
          <w:p w14:paraId="4EF8C453">
            <w:pPr>
              <w:pStyle w:val="33"/>
              <w:numPr>
                <w:ilvl w:val="0"/>
                <w:numId w:val="0"/>
              </w:numPr>
              <w:spacing w:after="160" w:line="259" w:lineRule="auto"/>
              <w:jc w:val="center"/>
              <w:rPr>
                <w:rFonts w:hint="default" w:ascii="Times New Roman" w:hAnsi="Times New Roman" w:cs="Times New Roman"/>
                <w:sz w:val="22"/>
                <w:szCs w:val="22"/>
                <w:lang w:val="en-US"/>
              </w:rPr>
            </w:pPr>
          </w:p>
          <w:p w14:paraId="4C8E7494">
            <w:pPr>
              <w:pStyle w:val="33"/>
              <w:numPr>
                <w:ilvl w:val="0"/>
                <w:numId w:val="0"/>
              </w:numPr>
              <w:spacing w:after="160" w:line="259" w:lineRule="auto"/>
              <w:jc w:val="center"/>
              <w:rPr>
                <w:rFonts w:hint="default" w:ascii="Times New Roman" w:hAnsi="Times New Roman" w:cs="Times New Roman"/>
                <w:sz w:val="22"/>
                <w:szCs w:val="22"/>
                <w:lang w:val="en-US"/>
              </w:rPr>
            </w:pPr>
          </w:p>
          <w:p w14:paraId="68383407">
            <w:pPr>
              <w:pStyle w:val="33"/>
              <w:numPr>
                <w:ilvl w:val="0"/>
                <w:numId w:val="0"/>
              </w:numPr>
              <w:spacing w:after="160" w:line="259" w:lineRule="auto"/>
              <w:jc w:val="center"/>
              <w:rPr>
                <w:rFonts w:hint="default" w:ascii="Times New Roman" w:hAnsi="Times New Roman" w:cs="Times New Roman"/>
                <w:sz w:val="22"/>
                <w:szCs w:val="22"/>
                <w:lang w:val="en-US"/>
              </w:rPr>
            </w:pPr>
          </w:p>
          <w:p w14:paraId="3C8382EB">
            <w:pPr>
              <w:pStyle w:val="33"/>
              <w:numPr>
                <w:ilvl w:val="0"/>
                <w:numId w:val="0"/>
              </w:numPr>
              <w:spacing w:after="160" w:line="259" w:lineRule="auto"/>
              <w:jc w:val="center"/>
              <w:rPr>
                <w:rFonts w:hint="default" w:ascii="Times New Roman" w:hAnsi="Times New Roman" w:cs="Times New Roman"/>
                <w:sz w:val="22"/>
                <w:szCs w:val="22"/>
                <w:lang w:val="en-US"/>
              </w:rPr>
            </w:pPr>
          </w:p>
          <w:p w14:paraId="1E6C0003">
            <w:pPr>
              <w:pStyle w:val="33"/>
              <w:numPr>
                <w:ilvl w:val="0"/>
                <w:numId w:val="0"/>
              </w:numPr>
              <w:spacing w:after="160" w:line="259" w:lineRule="auto"/>
              <w:jc w:val="center"/>
              <w:rPr>
                <w:rFonts w:hint="default" w:ascii="Times New Roman" w:hAnsi="Times New Roman" w:cs="Times New Roman"/>
                <w:sz w:val="22"/>
                <w:szCs w:val="22"/>
                <w:lang w:val="en-US"/>
              </w:rPr>
            </w:pPr>
          </w:p>
          <w:p w14:paraId="11C59415">
            <w:pPr>
              <w:pStyle w:val="33"/>
              <w:numPr>
                <w:ilvl w:val="0"/>
                <w:numId w:val="0"/>
              </w:numPr>
              <w:spacing w:after="160" w:line="259" w:lineRule="auto"/>
              <w:jc w:val="center"/>
              <w:rPr>
                <w:rFonts w:hint="default" w:ascii="Times New Roman" w:hAnsi="Times New Roman" w:cs="Times New Roman"/>
                <w:sz w:val="22"/>
                <w:szCs w:val="22"/>
                <w:lang w:val="en-US"/>
              </w:rPr>
            </w:pPr>
          </w:p>
          <w:p w14:paraId="6BAC165B">
            <w:pPr>
              <w:pStyle w:val="33"/>
              <w:numPr>
                <w:ilvl w:val="0"/>
                <w:numId w:val="0"/>
              </w:numPr>
              <w:spacing w:after="160" w:line="259" w:lineRule="auto"/>
              <w:jc w:val="center"/>
              <w:rPr>
                <w:rFonts w:hint="default" w:ascii="Times New Roman" w:hAnsi="Times New Roman" w:cs="Times New Roman"/>
                <w:sz w:val="22"/>
                <w:szCs w:val="22"/>
                <w:lang w:val="en-US"/>
              </w:rPr>
            </w:pPr>
          </w:p>
          <w:p w14:paraId="3E6A002C">
            <w:pPr>
              <w:pStyle w:val="33"/>
              <w:numPr>
                <w:ilvl w:val="0"/>
                <w:numId w:val="0"/>
              </w:numPr>
              <w:spacing w:after="160" w:line="259" w:lineRule="auto"/>
              <w:jc w:val="center"/>
              <w:rPr>
                <w:rFonts w:hint="default" w:ascii="Times New Roman" w:hAnsi="Times New Roman" w:cs="Times New Roman"/>
                <w:sz w:val="22"/>
                <w:szCs w:val="22"/>
                <w:lang w:val="en-US"/>
              </w:rPr>
            </w:pPr>
          </w:p>
          <w:p w14:paraId="52624DE2">
            <w:pPr>
              <w:pStyle w:val="33"/>
              <w:numPr>
                <w:ilvl w:val="0"/>
                <w:numId w:val="0"/>
              </w:numPr>
              <w:spacing w:after="160" w:line="259" w:lineRule="auto"/>
              <w:jc w:val="center"/>
              <w:rPr>
                <w:rFonts w:hint="default" w:ascii="Times New Roman" w:hAnsi="Times New Roman" w:cs="Times New Roman"/>
                <w:sz w:val="22"/>
                <w:szCs w:val="22"/>
                <w:lang w:val="en-US"/>
              </w:rPr>
            </w:pPr>
          </w:p>
          <w:p w14:paraId="4548BAFF">
            <w:pPr>
              <w:pStyle w:val="33"/>
              <w:numPr>
                <w:ilvl w:val="0"/>
                <w:numId w:val="0"/>
              </w:numPr>
              <w:spacing w:after="160" w:line="259" w:lineRule="auto"/>
              <w:jc w:val="center"/>
              <w:rPr>
                <w:rFonts w:hint="default" w:ascii="Times New Roman" w:hAnsi="Times New Roman" w:cs="Times New Roman"/>
                <w:sz w:val="22"/>
                <w:szCs w:val="22"/>
                <w:lang w:val="en-US"/>
              </w:rPr>
            </w:pPr>
          </w:p>
          <w:p w14:paraId="7ED77425">
            <w:pPr>
              <w:pStyle w:val="33"/>
              <w:numPr>
                <w:ilvl w:val="0"/>
                <w:numId w:val="0"/>
              </w:numPr>
              <w:spacing w:after="160" w:line="259" w:lineRule="auto"/>
              <w:jc w:val="center"/>
              <w:rPr>
                <w:rFonts w:hint="default" w:ascii="Times New Roman" w:hAnsi="Times New Roman" w:cs="Times New Roman"/>
                <w:sz w:val="22"/>
                <w:szCs w:val="22"/>
                <w:lang w:val="en-US"/>
              </w:rPr>
            </w:pPr>
          </w:p>
          <w:p w14:paraId="119B2C62">
            <w:pPr>
              <w:pStyle w:val="33"/>
              <w:numPr>
                <w:ilvl w:val="0"/>
                <w:numId w:val="0"/>
              </w:numPr>
              <w:spacing w:after="160" w:line="259" w:lineRule="auto"/>
              <w:jc w:val="center"/>
              <w:rPr>
                <w:rFonts w:hint="default" w:ascii="Times New Roman" w:hAnsi="Times New Roman" w:cs="Times New Roman"/>
                <w:sz w:val="22"/>
                <w:szCs w:val="22"/>
                <w:lang w:val="en-US"/>
              </w:rPr>
            </w:pPr>
          </w:p>
          <w:p w14:paraId="0B129A88">
            <w:pPr>
              <w:pStyle w:val="33"/>
              <w:numPr>
                <w:ilvl w:val="0"/>
                <w:numId w:val="0"/>
              </w:numPr>
              <w:spacing w:after="160" w:line="259" w:lineRule="auto"/>
              <w:jc w:val="center"/>
              <w:rPr>
                <w:rFonts w:hint="default" w:ascii="Times New Roman" w:hAnsi="Times New Roman" w:cs="Times New Roman"/>
                <w:sz w:val="22"/>
                <w:szCs w:val="22"/>
                <w:lang w:val="en-US"/>
              </w:rPr>
            </w:pPr>
          </w:p>
          <w:p w14:paraId="5096FF59">
            <w:pPr>
              <w:pStyle w:val="33"/>
              <w:numPr>
                <w:ilvl w:val="0"/>
                <w:numId w:val="0"/>
              </w:numPr>
              <w:spacing w:after="160" w:line="259" w:lineRule="auto"/>
              <w:jc w:val="center"/>
              <w:rPr>
                <w:rFonts w:hint="default" w:ascii="Times New Roman" w:hAnsi="Times New Roman" w:cs="Times New Roman"/>
                <w:sz w:val="22"/>
                <w:szCs w:val="22"/>
                <w:lang w:val="en-US"/>
              </w:rPr>
            </w:pPr>
          </w:p>
          <w:p w14:paraId="2FB3DDB3">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2B7EB02D">
            <w:pPr>
              <w:pStyle w:val="33"/>
              <w:numPr>
                <w:ilvl w:val="0"/>
                <w:numId w:val="0"/>
              </w:numPr>
              <w:spacing w:after="160" w:line="259" w:lineRule="auto"/>
              <w:jc w:val="center"/>
              <w:rPr>
                <w:rFonts w:hint="default" w:ascii="Times New Roman" w:hAnsi="Times New Roman" w:cs="Times New Roman"/>
                <w:sz w:val="22"/>
                <w:szCs w:val="22"/>
                <w:lang w:val="en-US"/>
              </w:rPr>
            </w:pPr>
          </w:p>
          <w:p w14:paraId="16E1C1C1">
            <w:pPr>
              <w:pStyle w:val="33"/>
              <w:numPr>
                <w:ilvl w:val="0"/>
                <w:numId w:val="0"/>
              </w:numPr>
              <w:spacing w:after="160" w:line="259" w:lineRule="auto"/>
              <w:jc w:val="center"/>
              <w:rPr>
                <w:rFonts w:hint="default" w:ascii="Times New Roman" w:hAnsi="Times New Roman" w:cs="Times New Roman"/>
                <w:sz w:val="22"/>
                <w:szCs w:val="22"/>
                <w:lang w:val="en-US"/>
              </w:rPr>
            </w:pPr>
          </w:p>
          <w:p w14:paraId="19B3CE4C">
            <w:pPr>
              <w:pStyle w:val="33"/>
              <w:numPr>
                <w:ilvl w:val="0"/>
                <w:numId w:val="0"/>
              </w:numPr>
              <w:spacing w:after="160" w:line="259" w:lineRule="auto"/>
              <w:jc w:val="center"/>
              <w:rPr>
                <w:rFonts w:hint="default" w:ascii="Times New Roman" w:hAnsi="Times New Roman" w:cs="Times New Roman"/>
                <w:sz w:val="22"/>
                <w:szCs w:val="22"/>
                <w:lang w:val="en-US"/>
              </w:rPr>
            </w:pPr>
          </w:p>
          <w:p w14:paraId="697C6829">
            <w:pPr>
              <w:pStyle w:val="33"/>
              <w:numPr>
                <w:ilvl w:val="0"/>
                <w:numId w:val="0"/>
              </w:numPr>
              <w:spacing w:after="160" w:line="259" w:lineRule="auto"/>
              <w:jc w:val="center"/>
              <w:rPr>
                <w:rFonts w:hint="default" w:ascii="Times New Roman" w:hAnsi="Times New Roman" w:cs="Times New Roman"/>
                <w:sz w:val="22"/>
                <w:szCs w:val="22"/>
                <w:lang w:val="en-US"/>
              </w:rPr>
            </w:pPr>
          </w:p>
          <w:p w14:paraId="307BEEED">
            <w:pPr>
              <w:pStyle w:val="33"/>
              <w:numPr>
                <w:ilvl w:val="0"/>
                <w:numId w:val="0"/>
              </w:numPr>
              <w:spacing w:after="160" w:line="259" w:lineRule="auto"/>
              <w:jc w:val="center"/>
              <w:rPr>
                <w:rFonts w:hint="default" w:ascii="Times New Roman" w:hAnsi="Times New Roman" w:cs="Times New Roman"/>
                <w:sz w:val="22"/>
                <w:szCs w:val="22"/>
                <w:lang w:val="en-US"/>
              </w:rPr>
            </w:pPr>
          </w:p>
          <w:p w14:paraId="1EF4E301">
            <w:pPr>
              <w:pStyle w:val="33"/>
              <w:numPr>
                <w:ilvl w:val="0"/>
                <w:numId w:val="0"/>
              </w:numPr>
              <w:spacing w:after="160" w:line="259" w:lineRule="auto"/>
              <w:jc w:val="center"/>
              <w:rPr>
                <w:rFonts w:hint="default" w:ascii="Times New Roman" w:hAnsi="Times New Roman" w:cs="Times New Roman"/>
                <w:sz w:val="22"/>
                <w:szCs w:val="22"/>
                <w:lang w:val="en-US"/>
              </w:rPr>
            </w:pPr>
          </w:p>
          <w:p w14:paraId="54FFC21A">
            <w:pPr>
              <w:pStyle w:val="33"/>
              <w:numPr>
                <w:ilvl w:val="0"/>
                <w:numId w:val="0"/>
              </w:numPr>
              <w:spacing w:after="160" w:line="259" w:lineRule="auto"/>
              <w:jc w:val="center"/>
              <w:rPr>
                <w:rFonts w:hint="default" w:ascii="Times New Roman" w:hAnsi="Times New Roman" w:cs="Times New Roman"/>
                <w:sz w:val="22"/>
                <w:szCs w:val="22"/>
                <w:lang w:val="en-US"/>
              </w:rPr>
            </w:pPr>
          </w:p>
          <w:p w14:paraId="174516E0">
            <w:pPr>
              <w:pStyle w:val="33"/>
              <w:numPr>
                <w:ilvl w:val="0"/>
                <w:numId w:val="0"/>
              </w:numPr>
              <w:spacing w:after="160" w:line="259" w:lineRule="auto"/>
              <w:jc w:val="center"/>
              <w:rPr>
                <w:rFonts w:hint="default" w:ascii="Times New Roman" w:hAnsi="Times New Roman" w:cs="Times New Roman"/>
                <w:sz w:val="22"/>
                <w:szCs w:val="22"/>
                <w:lang w:val="en-US"/>
              </w:rPr>
            </w:pPr>
          </w:p>
          <w:p w14:paraId="3417ED12">
            <w:pPr>
              <w:pStyle w:val="33"/>
              <w:numPr>
                <w:ilvl w:val="0"/>
                <w:numId w:val="0"/>
              </w:numPr>
              <w:spacing w:after="160" w:line="259" w:lineRule="auto"/>
              <w:jc w:val="both"/>
              <w:rPr>
                <w:rFonts w:hint="default" w:ascii="Times New Roman" w:hAnsi="Times New Roman" w:cs="Times New Roman"/>
                <w:sz w:val="22"/>
                <w:szCs w:val="22"/>
                <w:lang w:val="en-US"/>
              </w:rPr>
            </w:pPr>
          </w:p>
          <w:p w14:paraId="3D18C4A6">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p>
        </w:tc>
        <w:tc>
          <w:tcPr>
            <w:tcW w:w="609" w:type="dxa"/>
            <w:vAlign w:val="top"/>
          </w:tcPr>
          <w:p w14:paraId="23DC8B8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53A33F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431CD5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EFAD1B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1C60026">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1FDAA31E">
            <w:pPr>
              <w:pStyle w:val="33"/>
              <w:numPr>
                <w:ilvl w:val="0"/>
                <w:numId w:val="0"/>
              </w:numPr>
              <w:spacing w:after="160" w:line="259" w:lineRule="auto"/>
              <w:jc w:val="center"/>
              <w:rPr>
                <w:rFonts w:hint="default" w:ascii="Times New Roman" w:hAnsi="Times New Roman" w:cs="Times New Roman"/>
                <w:sz w:val="22"/>
                <w:szCs w:val="22"/>
                <w:lang w:val="en-US"/>
              </w:rPr>
            </w:pPr>
          </w:p>
          <w:p w14:paraId="1784E7DD">
            <w:pPr>
              <w:pStyle w:val="33"/>
              <w:numPr>
                <w:ilvl w:val="0"/>
                <w:numId w:val="0"/>
              </w:numPr>
              <w:spacing w:after="160" w:line="259" w:lineRule="auto"/>
              <w:jc w:val="center"/>
              <w:rPr>
                <w:rFonts w:hint="default" w:ascii="Times New Roman" w:hAnsi="Times New Roman" w:cs="Times New Roman"/>
                <w:sz w:val="22"/>
                <w:szCs w:val="22"/>
                <w:lang w:val="en-US"/>
              </w:rPr>
            </w:pPr>
          </w:p>
          <w:p w14:paraId="7684D964">
            <w:pPr>
              <w:pStyle w:val="33"/>
              <w:numPr>
                <w:ilvl w:val="0"/>
                <w:numId w:val="0"/>
              </w:numPr>
              <w:spacing w:after="160" w:line="259" w:lineRule="auto"/>
              <w:jc w:val="center"/>
              <w:rPr>
                <w:rFonts w:hint="default" w:ascii="Times New Roman" w:hAnsi="Times New Roman" w:cs="Times New Roman"/>
                <w:sz w:val="22"/>
                <w:szCs w:val="22"/>
                <w:lang w:val="en-US"/>
              </w:rPr>
            </w:pPr>
          </w:p>
          <w:p w14:paraId="13315760">
            <w:pPr>
              <w:pStyle w:val="33"/>
              <w:numPr>
                <w:ilvl w:val="0"/>
                <w:numId w:val="0"/>
              </w:numPr>
              <w:spacing w:after="160" w:line="259" w:lineRule="auto"/>
              <w:jc w:val="center"/>
              <w:rPr>
                <w:rFonts w:hint="default" w:ascii="Times New Roman" w:hAnsi="Times New Roman" w:cs="Times New Roman"/>
                <w:sz w:val="22"/>
                <w:szCs w:val="22"/>
                <w:lang w:val="en-US"/>
              </w:rPr>
            </w:pPr>
          </w:p>
          <w:p w14:paraId="6EA565B1">
            <w:pPr>
              <w:pStyle w:val="33"/>
              <w:numPr>
                <w:ilvl w:val="0"/>
                <w:numId w:val="0"/>
              </w:numPr>
              <w:spacing w:after="160" w:line="259" w:lineRule="auto"/>
              <w:jc w:val="center"/>
              <w:rPr>
                <w:rFonts w:hint="default" w:ascii="Times New Roman" w:hAnsi="Times New Roman" w:cs="Times New Roman"/>
                <w:sz w:val="22"/>
                <w:szCs w:val="22"/>
                <w:lang w:val="en-US"/>
              </w:rPr>
            </w:pPr>
          </w:p>
          <w:p w14:paraId="57CC5542">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7A2E555D">
            <w:pPr>
              <w:pStyle w:val="33"/>
              <w:numPr>
                <w:ilvl w:val="0"/>
                <w:numId w:val="0"/>
              </w:numPr>
              <w:spacing w:after="160" w:line="259" w:lineRule="auto"/>
              <w:jc w:val="center"/>
              <w:rPr>
                <w:rFonts w:ascii="Times New Roman" w:hAnsi="Times New Roman" w:cs="Times New Roman"/>
                <w:sz w:val="22"/>
                <w:szCs w:val="22"/>
                <w:lang w:val="en-US"/>
              </w:rPr>
            </w:pPr>
          </w:p>
          <w:p w14:paraId="5EF67787">
            <w:pPr>
              <w:pStyle w:val="33"/>
              <w:numPr>
                <w:ilvl w:val="0"/>
                <w:numId w:val="0"/>
              </w:numPr>
              <w:spacing w:after="160" w:line="259" w:lineRule="auto"/>
              <w:jc w:val="center"/>
              <w:rPr>
                <w:rFonts w:ascii="Times New Roman" w:hAnsi="Times New Roman" w:cs="Times New Roman"/>
                <w:sz w:val="22"/>
                <w:szCs w:val="22"/>
                <w:lang w:val="en-US"/>
              </w:rPr>
            </w:pPr>
          </w:p>
          <w:p w14:paraId="5135FA78">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0FE811D4">
            <w:pPr>
              <w:pStyle w:val="33"/>
              <w:numPr>
                <w:ilvl w:val="0"/>
                <w:numId w:val="0"/>
              </w:numPr>
              <w:spacing w:after="160" w:line="259" w:lineRule="auto"/>
              <w:jc w:val="center"/>
              <w:rPr>
                <w:rFonts w:ascii="Times New Roman" w:hAnsi="Times New Roman" w:cs="Times New Roman"/>
                <w:sz w:val="22"/>
                <w:szCs w:val="22"/>
                <w:lang w:val="en-US"/>
              </w:rPr>
            </w:pPr>
          </w:p>
          <w:p w14:paraId="31F24299">
            <w:pPr>
              <w:pStyle w:val="33"/>
              <w:numPr>
                <w:ilvl w:val="0"/>
                <w:numId w:val="0"/>
              </w:numPr>
              <w:spacing w:after="160" w:line="259" w:lineRule="auto"/>
              <w:jc w:val="center"/>
              <w:rPr>
                <w:rFonts w:ascii="Times New Roman" w:hAnsi="Times New Roman" w:cs="Times New Roman"/>
                <w:sz w:val="22"/>
                <w:szCs w:val="22"/>
                <w:lang w:val="en-US"/>
              </w:rPr>
            </w:pPr>
          </w:p>
          <w:p w14:paraId="6C054D62">
            <w:pPr>
              <w:pStyle w:val="33"/>
              <w:numPr>
                <w:ilvl w:val="0"/>
                <w:numId w:val="0"/>
              </w:numPr>
              <w:spacing w:after="160" w:line="259" w:lineRule="auto"/>
              <w:jc w:val="center"/>
              <w:rPr>
                <w:rFonts w:ascii="Times New Roman" w:hAnsi="Times New Roman" w:cs="Times New Roman"/>
                <w:sz w:val="22"/>
                <w:szCs w:val="22"/>
                <w:lang w:val="en-US"/>
              </w:rPr>
            </w:pPr>
          </w:p>
          <w:p w14:paraId="6392A120">
            <w:pPr>
              <w:pStyle w:val="33"/>
              <w:numPr>
                <w:ilvl w:val="0"/>
                <w:numId w:val="0"/>
              </w:numPr>
              <w:spacing w:after="160" w:line="259" w:lineRule="auto"/>
              <w:jc w:val="center"/>
              <w:rPr>
                <w:rFonts w:ascii="Times New Roman" w:hAnsi="Times New Roman" w:cs="Times New Roman"/>
                <w:sz w:val="22"/>
                <w:szCs w:val="22"/>
                <w:lang w:val="en-US"/>
              </w:rPr>
            </w:pPr>
          </w:p>
          <w:p w14:paraId="72982246">
            <w:pPr>
              <w:pStyle w:val="33"/>
              <w:numPr>
                <w:ilvl w:val="0"/>
                <w:numId w:val="0"/>
              </w:numPr>
              <w:spacing w:after="160" w:line="259" w:lineRule="auto"/>
              <w:jc w:val="center"/>
              <w:rPr>
                <w:rFonts w:ascii="Times New Roman" w:hAnsi="Times New Roman" w:cs="Times New Roman"/>
                <w:sz w:val="22"/>
                <w:szCs w:val="22"/>
                <w:lang w:val="en-US"/>
              </w:rPr>
            </w:pPr>
          </w:p>
          <w:p w14:paraId="46DCD575">
            <w:pPr>
              <w:pStyle w:val="33"/>
              <w:numPr>
                <w:ilvl w:val="0"/>
                <w:numId w:val="0"/>
              </w:numPr>
              <w:spacing w:after="160" w:line="259" w:lineRule="auto"/>
              <w:jc w:val="center"/>
              <w:rPr>
                <w:rFonts w:ascii="Times New Roman" w:hAnsi="Times New Roman" w:cs="Times New Roman"/>
                <w:sz w:val="22"/>
                <w:szCs w:val="22"/>
                <w:lang w:val="en-US"/>
              </w:rPr>
            </w:pPr>
          </w:p>
          <w:p w14:paraId="1F5E9797">
            <w:pPr>
              <w:pStyle w:val="33"/>
              <w:numPr>
                <w:ilvl w:val="0"/>
                <w:numId w:val="0"/>
              </w:numPr>
              <w:spacing w:after="160" w:line="259" w:lineRule="auto"/>
              <w:jc w:val="center"/>
              <w:rPr>
                <w:rFonts w:ascii="Times New Roman" w:hAnsi="Times New Roman" w:cs="Times New Roman"/>
                <w:sz w:val="22"/>
                <w:szCs w:val="22"/>
                <w:lang w:val="en-US"/>
              </w:rPr>
            </w:pPr>
          </w:p>
          <w:p w14:paraId="13FBD4B2">
            <w:pPr>
              <w:pStyle w:val="33"/>
              <w:numPr>
                <w:ilvl w:val="0"/>
                <w:numId w:val="0"/>
              </w:numPr>
              <w:spacing w:after="160" w:line="259" w:lineRule="auto"/>
              <w:jc w:val="center"/>
              <w:rPr>
                <w:rFonts w:ascii="Times New Roman" w:hAnsi="Times New Roman" w:cs="Times New Roman"/>
                <w:sz w:val="22"/>
                <w:szCs w:val="22"/>
                <w:lang w:val="en-US"/>
              </w:rPr>
            </w:pPr>
          </w:p>
          <w:p w14:paraId="7AC421BB">
            <w:pPr>
              <w:pStyle w:val="33"/>
              <w:numPr>
                <w:ilvl w:val="0"/>
                <w:numId w:val="0"/>
              </w:numPr>
              <w:spacing w:after="160" w:line="259" w:lineRule="auto"/>
              <w:jc w:val="center"/>
              <w:rPr>
                <w:rFonts w:ascii="Times New Roman" w:hAnsi="Times New Roman" w:cs="Times New Roman"/>
                <w:sz w:val="22"/>
                <w:szCs w:val="22"/>
                <w:lang w:val="en-US"/>
              </w:rPr>
            </w:pPr>
          </w:p>
          <w:p w14:paraId="1179F6A4">
            <w:pPr>
              <w:pStyle w:val="33"/>
              <w:numPr>
                <w:ilvl w:val="0"/>
                <w:numId w:val="0"/>
              </w:numPr>
              <w:spacing w:after="160" w:line="259" w:lineRule="auto"/>
              <w:jc w:val="center"/>
              <w:rPr>
                <w:rFonts w:ascii="Times New Roman" w:hAnsi="Times New Roman" w:cs="Times New Roman"/>
                <w:sz w:val="22"/>
                <w:szCs w:val="22"/>
                <w:lang w:val="en-US"/>
              </w:rPr>
            </w:pPr>
          </w:p>
          <w:p w14:paraId="6C3DBAD1">
            <w:pPr>
              <w:pStyle w:val="33"/>
              <w:numPr>
                <w:ilvl w:val="0"/>
                <w:numId w:val="0"/>
              </w:numPr>
              <w:spacing w:after="160" w:line="259" w:lineRule="auto"/>
              <w:jc w:val="center"/>
              <w:rPr>
                <w:rFonts w:ascii="Times New Roman" w:hAnsi="Times New Roman" w:cs="Times New Roman"/>
                <w:sz w:val="22"/>
                <w:szCs w:val="22"/>
                <w:lang w:val="en-US"/>
              </w:rPr>
            </w:pPr>
          </w:p>
          <w:p w14:paraId="585EA997">
            <w:pPr>
              <w:pStyle w:val="33"/>
              <w:numPr>
                <w:ilvl w:val="0"/>
                <w:numId w:val="0"/>
              </w:numPr>
              <w:spacing w:after="160" w:line="259" w:lineRule="auto"/>
              <w:jc w:val="center"/>
              <w:rPr>
                <w:rFonts w:ascii="Times New Roman" w:hAnsi="Times New Roman" w:cs="Times New Roman"/>
                <w:sz w:val="22"/>
                <w:szCs w:val="22"/>
                <w:lang w:val="en-US"/>
              </w:rPr>
            </w:pPr>
          </w:p>
          <w:p w14:paraId="22D3671B">
            <w:pPr>
              <w:pStyle w:val="33"/>
              <w:numPr>
                <w:ilvl w:val="0"/>
                <w:numId w:val="0"/>
              </w:numPr>
              <w:spacing w:after="160" w:line="259" w:lineRule="auto"/>
              <w:jc w:val="both"/>
              <w:rPr>
                <w:rFonts w:ascii="Times New Roman" w:hAnsi="Times New Roman" w:cs="Times New Roman"/>
                <w:sz w:val="22"/>
                <w:szCs w:val="22"/>
                <w:lang w:val="en-US"/>
              </w:rPr>
            </w:pPr>
          </w:p>
          <w:p w14:paraId="6D774C0F">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6E79BA24">
            <w:pPr>
              <w:pStyle w:val="33"/>
              <w:numPr>
                <w:ilvl w:val="0"/>
                <w:numId w:val="0"/>
              </w:numPr>
              <w:spacing w:after="160" w:line="259" w:lineRule="auto"/>
              <w:jc w:val="center"/>
              <w:rPr>
                <w:rFonts w:ascii="Times New Roman" w:hAnsi="Times New Roman" w:cs="Times New Roman"/>
                <w:sz w:val="22"/>
                <w:szCs w:val="22"/>
                <w:lang w:val="en-US"/>
              </w:rPr>
            </w:pPr>
          </w:p>
          <w:p w14:paraId="6B456D62">
            <w:pPr>
              <w:pStyle w:val="33"/>
              <w:numPr>
                <w:ilvl w:val="0"/>
                <w:numId w:val="0"/>
              </w:numPr>
              <w:spacing w:after="160" w:line="259" w:lineRule="auto"/>
              <w:jc w:val="center"/>
              <w:rPr>
                <w:rFonts w:ascii="Times New Roman" w:hAnsi="Times New Roman" w:cs="Times New Roman"/>
                <w:sz w:val="22"/>
                <w:szCs w:val="22"/>
                <w:lang w:val="en-US"/>
              </w:rPr>
            </w:pPr>
          </w:p>
          <w:p w14:paraId="28C67778">
            <w:pPr>
              <w:pStyle w:val="33"/>
              <w:numPr>
                <w:ilvl w:val="0"/>
                <w:numId w:val="0"/>
              </w:numPr>
              <w:spacing w:after="160" w:line="259" w:lineRule="auto"/>
              <w:jc w:val="center"/>
              <w:rPr>
                <w:rFonts w:ascii="Times New Roman" w:hAnsi="Times New Roman" w:cs="Times New Roman"/>
                <w:sz w:val="22"/>
                <w:szCs w:val="22"/>
                <w:lang w:val="en-US"/>
              </w:rPr>
            </w:pPr>
          </w:p>
          <w:p w14:paraId="1D36DBAF">
            <w:pPr>
              <w:pStyle w:val="33"/>
              <w:numPr>
                <w:ilvl w:val="0"/>
                <w:numId w:val="0"/>
              </w:numPr>
              <w:spacing w:after="160" w:line="259" w:lineRule="auto"/>
              <w:jc w:val="center"/>
              <w:rPr>
                <w:rFonts w:ascii="Times New Roman" w:hAnsi="Times New Roman" w:cs="Times New Roman"/>
                <w:sz w:val="22"/>
                <w:szCs w:val="22"/>
                <w:lang w:val="en-US"/>
              </w:rPr>
            </w:pPr>
          </w:p>
          <w:p w14:paraId="78105B92">
            <w:pPr>
              <w:pStyle w:val="33"/>
              <w:numPr>
                <w:ilvl w:val="0"/>
                <w:numId w:val="0"/>
              </w:numPr>
              <w:spacing w:after="160" w:line="259" w:lineRule="auto"/>
              <w:jc w:val="center"/>
              <w:rPr>
                <w:rFonts w:ascii="Times New Roman" w:hAnsi="Times New Roman" w:cs="Times New Roman"/>
                <w:sz w:val="22"/>
                <w:szCs w:val="22"/>
                <w:lang w:val="en-US"/>
              </w:rPr>
            </w:pPr>
          </w:p>
          <w:p w14:paraId="3532A1A1">
            <w:pPr>
              <w:pStyle w:val="33"/>
              <w:numPr>
                <w:ilvl w:val="0"/>
                <w:numId w:val="0"/>
              </w:numPr>
              <w:spacing w:after="160" w:line="259" w:lineRule="auto"/>
              <w:jc w:val="center"/>
              <w:rPr>
                <w:rFonts w:ascii="Times New Roman" w:hAnsi="Times New Roman" w:cs="Times New Roman"/>
                <w:sz w:val="22"/>
                <w:szCs w:val="22"/>
                <w:lang w:val="en-US"/>
              </w:rPr>
            </w:pPr>
          </w:p>
          <w:p w14:paraId="42082B36">
            <w:pPr>
              <w:pStyle w:val="33"/>
              <w:numPr>
                <w:ilvl w:val="0"/>
                <w:numId w:val="0"/>
              </w:numPr>
              <w:spacing w:after="160" w:line="259" w:lineRule="auto"/>
              <w:jc w:val="center"/>
              <w:rPr>
                <w:rFonts w:ascii="Times New Roman" w:hAnsi="Times New Roman" w:cs="Times New Roman"/>
                <w:sz w:val="22"/>
                <w:szCs w:val="22"/>
                <w:lang w:val="en-US"/>
              </w:rPr>
            </w:pPr>
          </w:p>
          <w:p w14:paraId="1618A7B2">
            <w:pPr>
              <w:pStyle w:val="33"/>
              <w:numPr>
                <w:ilvl w:val="0"/>
                <w:numId w:val="0"/>
              </w:numPr>
              <w:spacing w:after="160" w:line="259" w:lineRule="auto"/>
              <w:jc w:val="center"/>
              <w:rPr>
                <w:rFonts w:ascii="Times New Roman" w:hAnsi="Times New Roman" w:cs="Times New Roman"/>
                <w:sz w:val="22"/>
                <w:szCs w:val="22"/>
                <w:lang w:val="en-US"/>
              </w:rPr>
            </w:pPr>
          </w:p>
          <w:p w14:paraId="683F5300">
            <w:pPr>
              <w:pStyle w:val="33"/>
              <w:numPr>
                <w:ilvl w:val="0"/>
                <w:numId w:val="0"/>
              </w:numPr>
              <w:spacing w:after="160" w:line="259" w:lineRule="auto"/>
              <w:jc w:val="center"/>
              <w:rPr>
                <w:rFonts w:ascii="Times New Roman" w:hAnsi="Times New Roman" w:cs="Times New Roman"/>
                <w:sz w:val="22"/>
                <w:szCs w:val="22"/>
                <w:lang w:val="en-US"/>
              </w:rPr>
            </w:pPr>
          </w:p>
          <w:p w14:paraId="61FA4C54">
            <w:pPr>
              <w:pStyle w:val="33"/>
              <w:numPr>
                <w:ilvl w:val="0"/>
                <w:numId w:val="0"/>
              </w:numPr>
              <w:spacing w:after="160" w:line="259" w:lineRule="auto"/>
              <w:jc w:val="center"/>
              <w:rPr>
                <w:rFonts w:ascii="Times New Roman" w:hAnsi="Times New Roman" w:cs="Times New Roman"/>
                <w:sz w:val="22"/>
                <w:szCs w:val="22"/>
                <w:lang w:val="en-US"/>
              </w:rPr>
            </w:pPr>
          </w:p>
          <w:p w14:paraId="0ED8AA3A">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5A8F25E2">
            <w:pPr>
              <w:pStyle w:val="33"/>
              <w:numPr>
                <w:ilvl w:val="0"/>
                <w:numId w:val="0"/>
              </w:numPr>
              <w:spacing w:after="160" w:line="259" w:lineRule="auto"/>
              <w:jc w:val="center"/>
              <w:rPr>
                <w:rFonts w:hint="default" w:ascii="Times New Roman" w:hAnsi="Times New Roman" w:cs="Times New Roman"/>
                <w:sz w:val="22"/>
                <w:szCs w:val="22"/>
                <w:lang w:val="en-US"/>
              </w:rPr>
            </w:pPr>
          </w:p>
          <w:p w14:paraId="3AD033CA">
            <w:pPr>
              <w:pStyle w:val="33"/>
              <w:numPr>
                <w:ilvl w:val="0"/>
                <w:numId w:val="0"/>
              </w:numPr>
              <w:spacing w:after="160" w:line="259" w:lineRule="auto"/>
              <w:jc w:val="center"/>
              <w:rPr>
                <w:rFonts w:hint="default" w:ascii="Times New Roman" w:hAnsi="Times New Roman" w:cs="Times New Roman"/>
                <w:sz w:val="22"/>
                <w:szCs w:val="22"/>
                <w:lang w:val="en-US"/>
              </w:rPr>
            </w:pPr>
          </w:p>
          <w:p w14:paraId="3C8FEF8D">
            <w:pPr>
              <w:pStyle w:val="33"/>
              <w:numPr>
                <w:ilvl w:val="0"/>
                <w:numId w:val="0"/>
              </w:numPr>
              <w:spacing w:after="160" w:line="259" w:lineRule="auto"/>
              <w:jc w:val="center"/>
              <w:rPr>
                <w:rFonts w:hint="default" w:ascii="Times New Roman" w:hAnsi="Times New Roman" w:cs="Times New Roman"/>
                <w:sz w:val="22"/>
                <w:szCs w:val="22"/>
                <w:lang w:val="en-US"/>
              </w:rPr>
            </w:pPr>
          </w:p>
          <w:p w14:paraId="30F4C950">
            <w:pPr>
              <w:pStyle w:val="33"/>
              <w:numPr>
                <w:ilvl w:val="0"/>
                <w:numId w:val="0"/>
              </w:numPr>
              <w:spacing w:after="160" w:line="259" w:lineRule="auto"/>
              <w:jc w:val="center"/>
              <w:rPr>
                <w:rFonts w:hint="default" w:ascii="Times New Roman" w:hAnsi="Times New Roman" w:cs="Times New Roman"/>
                <w:sz w:val="22"/>
                <w:szCs w:val="22"/>
                <w:lang w:val="en-US"/>
              </w:rPr>
            </w:pPr>
          </w:p>
          <w:p w14:paraId="3A6B4249">
            <w:pPr>
              <w:pStyle w:val="33"/>
              <w:numPr>
                <w:ilvl w:val="0"/>
                <w:numId w:val="0"/>
              </w:numPr>
              <w:spacing w:after="160" w:line="259" w:lineRule="auto"/>
              <w:jc w:val="center"/>
              <w:rPr>
                <w:rFonts w:hint="default" w:ascii="Times New Roman" w:hAnsi="Times New Roman" w:cs="Times New Roman"/>
                <w:sz w:val="22"/>
                <w:szCs w:val="22"/>
                <w:lang w:val="en-US"/>
              </w:rPr>
            </w:pPr>
          </w:p>
          <w:p w14:paraId="42232CFC">
            <w:pPr>
              <w:pStyle w:val="33"/>
              <w:numPr>
                <w:ilvl w:val="0"/>
                <w:numId w:val="0"/>
              </w:numPr>
              <w:spacing w:after="160" w:line="259" w:lineRule="auto"/>
              <w:jc w:val="center"/>
              <w:rPr>
                <w:rFonts w:hint="default" w:ascii="Times New Roman" w:hAnsi="Times New Roman" w:cs="Times New Roman"/>
                <w:sz w:val="22"/>
                <w:szCs w:val="22"/>
                <w:lang w:val="en-US"/>
              </w:rPr>
            </w:pPr>
          </w:p>
          <w:p w14:paraId="45D09144">
            <w:pPr>
              <w:pStyle w:val="33"/>
              <w:numPr>
                <w:ilvl w:val="0"/>
                <w:numId w:val="0"/>
              </w:numPr>
              <w:spacing w:after="160" w:line="259" w:lineRule="auto"/>
              <w:jc w:val="center"/>
              <w:rPr>
                <w:rFonts w:hint="default" w:ascii="Times New Roman" w:hAnsi="Times New Roman" w:cs="Times New Roman"/>
                <w:sz w:val="22"/>
                <w:szCs w:val="22"/>
                <w:lang w:val="en-US"/>
              </w:rPr>
            </w:pPr>
          </w:p>
          <w:p w14:paraId="73FE7DFF">
            <w:pPr>
              <w:pStyle w:val="33"/>
              <w:numPr>
                <w:ilvl w:val="0"/>
                <w:numId w:val="0"/>
              </w:numPr>
              <w:spacing w:after="160" w:line="259" w:lineRule="auto"/>
              <w:jc w:val="center"/>
              <w:rPr>
                <w:rFonts w:hint="default" w:ascii="Times New Roman" w:hAnsi="Times New Roman" w:cs="Times New Roman"/>
                <w:sz w:val="22"/>
                <w:szCs w:val="22"/>
                <w:lang w:val="en-US"/>
              </w:rPr>
            </w:pPr>
          </w:p>
          <w:p w14:paraId="29598DAA">
            <w:pPr>
              <w:pStyle w:val="33"/>
              <w:numPr>
                <w:ilvl w:val="0"/>
                <w:numId w:val="0"/>
              </w:numPr>
              <w:spacing w:after="160" w:line="259" w:lineRule="auto"/>
              <w:jc w:val="center"/>
              <w:rPr>
                <w:rFonts w:hint="default" w:ascii="Times New Roman" w:hAnsi="Times New Roman" w:cs="Times New Roman"/>
                <w:sz w:val="22"/>
                <w:szCs w:val="22"/>
                <w:lang w:val="en-US"/>
              </w:rPr>
            </w:pPr>
          </w:p>
          <w:p w14:paraId="34E2D9A2">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6107EA50">
            <w:pPr>
              <w:pStyle w:val="33"/>
              <w:numPr>
                <w:ilvl w:val="0"/>
                <w:numId w:val="0"/>
              </w:numPr>
              <w:spacing w:after="160" w:line="259" w:lineRule="auto"/>
              <w:jc w:val="center"/>
              <w:rPr>
                <w:rFonts w:hint="default" w:ascii="Times New Roman" w:hAnsi="Times New Roman" w:cs="Times New Roman"/>
                <w:sz w:val="22"/>
                <w:szCs w:val="22"/>
                <w:lang w:val="en-US"/>
              </w:rPr>
            </w:pPr>
          </w:p>
          <w:p w14:paraId="29741CC2">
            <w:pPr>
              <w:pStyle w:val="33"/>
              <w:numPr>
                <w:ilvl w:val="0"/>
                <w:numId w:val="0"/>
              </w:numPr>
              <w:spacing w:after="160" w:line="259" w:lineRule="auto"/>
              <w:jc w:val="center"/>
              <w:rPr>
                <w:rFonts w:hint="default" w:ascii="Times New Roman" w:hAnsi="Times New Roman" w:cs="Times New Roman"/>
                <w:sz w:val="22"/>
                <w:szCs w:val="22"/>
                <w:lang w:val="en-US"/>
              </w:rPr>
            </w:pPr>
          </w:p>
          <w:p w14:paraId="5DEF17AE">
            <w:pPr>
              <w:pStyle w:val="33"/>
              <w:numPr>
                <w:ilvl w:val="0"/>
                <w:numId w:val="0"/>
              </w:numPr>
              <w:spacing w:after="160" w:line="259" w:lineRule="auto"/>
              <w:jc w:val="center"/>
              <w:rPr>
                <w:rFonts w:hint="default" w:ascii="Times New Roman" w:hAnsi="Times New Roman" w:cs="Times New Roman"/>
                <w:sz w:val="22"/>
                <w:szCs w:val="22"/>
                <w:lang w:val="en-US"/>
              </w:rPr>
            </w:pPr>
          </w:p>
          <w:p w14:paraId="36BF6A95">
            <w:pPr>
              <w:pStyle w:val="33"/>
              <w:numPr>
                <w:ilvl w:val="0"/>
                <w:numId w:val="0"/>
              </w:numPr>
              <w:spacing w:after="160" w:line="259" w:lineRule="auto"/>
              <w:jc w:val="center"/>
              <w:rPr>
                <w:rFonts w:hint="default" w:ascii="Times New Roman" w:hAnsi="Times New Roman" w:cs="Times New Roman"/>
                <w:sz w:val="22"/>
                <w:szCs w:val="22"/>
                <w:lang w:val="en-US"/>
              </w:rPr>
            </w:pPr>
          </w:p>
          <w:p w14:paraId="2E1864C4">
            <w:pPr>
              <w:pStyle w:val="33"/>
              <w:numPr>
                <w:ilvl w:val="0"/>
                <w:numId w:val="0"/>
              </w:numPr>
              <w:spacing w:after="160" w:line="259" w:lineRule="auto"/>
              <w:jc w:val="center"/>
              <w:rPr>
                <w:rFonts w:hint="default" w:ascii="Times New Roman" w:hAnsi="Times New Roman" w:cs="Times New Roman"/>
                <w:sz w:val="22"/>
                <w:szCs w:val="22"/>
                <w:lang w:val="en-US"/>
              </w:rPr>
            </w:pPr>
          </w:p>
          <w:p w14:paraId="1CBAFBA0">
            <w:pPr>
              <w:pStyle w:val="33"/>
              <w:numPr>
                <w:ilvl w:val="0"/>
                <w:numId w:val="0"/>
              </w:numPr>
              <w:spacing w:after="160" w:line="259" w:lineRule="auto"/>
              <w:jc w:val="center"/>
              <w:rPr>
                <w:rFonts w:hint="default" w:ascii="Times New Roman" w:hAnsi="Times New Roman" w:cs="Times New Roman"/>
                <w:sz w:val="22"/>
                <w:szCs w:val="22"/>
                <w:lang w:val="en-US"/>
              </w:rPr>
            </w:pPr>
          </w:p>
          <w:p w14:paraId="0C67F4C7">
            <w:pPr>
              <w:pStyle w:val="33"/>
              <w:numPr>
                <w:ilvl w:val="0"/>
                <w:numId w:val="0"/>
              </w:numPr>
              <w:spacing w:after="160" w:line="259" w:lineRule="auto"/>
              <w:jc w:val="center"/>
              <w:rPr>
                <w:rFonts w:hint="default" w:ascii="Times New Roman" w:hAnsi="Times New Roman" w:cs="Times New Roman"/>
                <w:sz w:val="22"/>
                <w:szCs w:val="22"/>
                <w:lang w:val="en-US"/>
              </w:rPr>
            </w:pPr>
          </w:p>
          <w:p w14:paraId="461D6DBA">
            <w:pPr>
              <w:pStyle w:val="33"/>
              <w:numPr>
                <w:ilvl w:val="0"/>
                <w:numId w:val="0"/>
              </w:numPr>
              <w:spacing w:after="160" w:line="259" w:lineRule="auto"/>
              <w:jc w:val="center"/>
              <w:rPr>
                <w:rFonts w:hint="default" w:ascii="Times New Roman" w:hAnsi="Times New Roman" w:cs="Times New Roman"/>
                <w:sz w:val="22"/>
                <w:szCs w:val="22"/>
                <w:lang w:val="en-US"/>
              </w:rPr>
            </w:pPr>
          </w:p>
          <w:p w14:paraId="184849F4">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tc>
        <w:tc>
          <w:tcPr>
            <w:tcW w:w="637" w:type="dxa"/>
          </w:tcPr>
          <w:p w14:paraId="700C5DD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6D8D38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6D4986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4C527F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4F2327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44041D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EA1054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633650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659F7E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080E87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C3DF2FC">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BDB843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2A2FC7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81B04B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07AAA5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1FB507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8591E9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68FFEE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C11915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144F60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C6F8F4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390294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2D83C4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2107AE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0151A9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EDB42E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9D9E33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FD760E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0449B7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64A1E5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29D3D1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BD1EFD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1C81514">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95E2DB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F98165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F3F8C06">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F5E266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B69919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21F79F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25BF44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058F2F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FFB3E2D">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65D1E07">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7A5ADF59">
            <w:pPr>
              <w:pStyle w:val="33"/>
              <w:numPr>
                <w:ilvl w:val="0"/>
                <w:numId w:val="0"/>
              </w:numPr>
              <w:spacing w:after="160" w:line="259" w:lineRule="auto"/>
              <w:jc w:val="center"/>
              <w:rPr>
                <w:rFonts w:hint="default" w:ascii="Times New Roman" w:hAnsi="Times New Roman" w:cs="Times New Roman"/>
                <w:sz w:val="22"/>
                <w:szCs w:val="22"/>
                <w:lang w:val="en-US"/>
              </w:rPr>
            </w:pPr>
          </w:p>
          <w:p w14:paraId="7E5B1C2B">
            <w:pPr>
              <w:pStyle w:val="33"/>
              <w:numPr>
                <w:ilvl w:val="0"/>
                <w:numId w:val="0"/>
              </w:numPr>
              <w:spacing w:after="160" w:line="259" w:lineRule="auto"/>
              <w:jc w:val="center"/>
              <w:rPr>
                <w:rFonts w:hint="default" w:ascii="Times New Roman" w:hAnsi="Times New Roman" w:cs="Times New Roman"/>
                <w:sz w:val="22"/>
                <w:szCs w:val="22"/>
                <w:lang w:val="en-US"/>
              </w:rPr>
            </w:pPr>
          </w:p>
          <w:p w14:paraId="5444DCD8">
            <w:pPr>
              <w:pStyle w:val="33"/>
              <w:numPr>
                <w:ilvl w:val="0"/>
                <w:numId w:val="0"/>
              </w:numPr>
              <w:spacing w:after="160" w:line="259" w:lineRule="auto"/>
              <w:jc w:val="center"/>
              <w:rPr>
                <w:rFonts w:hint="default" w:ascii="Times New Roman" w:hAnsi="Times New Roman" w:cs="Times New Roman"/>
                <w:sz w:val="22"/>
                <w:szCs w:val="22"/>
                <w:lang w:val="en-US"/>
              </w:rPr>
            </w:pPr>
          </w:p>
          <w:p w14:paraId="0EE1C1D4">
            <w:pPr>
              <w:pStyle w:val="33"/>
              <w:numPr>
                <w:ilvl w:val="0"/>
                <w:numId w:val="0"/>
              </w:numPr>
              <w:spacing w:after="160" w:line="259" w:lineRule="auto"/>
              <w:jc w:val="center"/>
              <w:rPr>
                <w:rFonts w:hint="default" w:ascii="Times New Roman" w:hAnsi="Times New Roman" w:cs="Times New Roman"/>
                <w:sz w:val="22"/>
                <w:szCs w:val="22"/>
                <w:lang w:val="en-US"/>
              </w:rPr>
            </w:pPr>
          </w:p>
          <w:p w14:paraId="37B5C53C">
            <w:pPr>
              <w:pStyle w:val="33"/>
              <w:numPr>
                <w:ilvl w:val="0"/>
                <w:numId w:val="0"/>
              </w:numPr>
              <w:spacing w:after="160" w:line="259" w:lineRule="auto"/>
              <w:jc w:val="center"/>
              <w:rPr>
                <w:rFonts w:hint="default" w:ascii="Times New Roman" w:hAnsi="Times New Roman" w:cs="Times New Roman"/>
                <w:sz w:val="22"/>
                <w:szCs w:val="22"/>
                <w:lang w:val="en-US"/>
              </w:rPr>
            </w:pPr>
          </w:p>
          <w:p w14:paraId="07728CBA">
            <w:pPr>
              <w:pStyle w:val="33"/>
              <w:numPr>
                <w:ilvl w:val="0"/>
                <w:numId w:val="0"/>
              </w:numPr>
              <w:spacing w:after="160" w:line="259" w:lineRule="auto"/>
              <w:jc w:val="center"/>
              <w:rPr>
                <w:rFonts w:hint="default" w:ascii="Times New Roman" w:hAnsi="Times New Roman" w:cs="Times New Roman"/>
                <w:sz w:val="22"/>
                <w:szCs w:val="22"/>
                <w:lang w:val="en-US"/>
              </w:rPr>
            </w:pPr>
          </w:p>
          <w:p w14:paraId="45C18313">
            <w:pPr>
              <w:pStyle w:val="33"/>
              <w:numPr>
                <w:ilvl w:val="0"/>
                <w:numId w:val="0"/>
              </w:numPr>
              <w:spacing w:after="160" w:line="259" w:lineRule="auto"/>
              <w:jc w:val="center"/>
              <w:rPr>
                <w:rFonts w:hint="default" w:ascii="Times New Roman" w:hAnsi="Times New Roman" w:cs="Times New Roman"/>
                <w:sz w:val="22"/>
                <w:szCs w:val="22"/>
                <w:lang w:val="en-US"/>
              </w:rPr>
            </w:pPr>
          </w:p>
          <w:p w14:paraId="125E8BEF">
            <w:pPr>
              <w:pStyle w:val="33"/>
              <w:numPr>
                <w:ilvl w:val="0"/>
                <w:numId w:val="0"/>
              </w:numPr>
              <w:spacing w:after="160" w:line="259" w:lineRule="auto"/>
              <w:jc w:val="center"/>
              <w:rPr>
                <w:rFonts w:hint="default" w:ascii="Times New Roman" w:hAnsi="Times New Roman" w:cs="Times New Roman"/>
                <w:sz w:val="22"/>
                <w:szCs w:val="22"/>
                <w:lang w:val="en-US"/>
              </w:rPr>
            </w:pPr>
          </w:p>
          <w:p w14:paraId="2EB14896">
            <w:pPr>
              <w:pStyle w:val="33"/>
              <w:numPr>
                <w:ilvl w:val="0"/>
                <w:numId w:val="0"/>
              </w:numPr>
              <w:spacing w:after="160" w:line="259" w:lineRule="auto"/>
              <w:jc w:val="center"/>
              <w:rPr>
                <w:rFonts w:hint="default" w:ascii="Times New Roman" w:hAnsi="Times New Roman" w:cs="Times New Roman"/>
                <w:sz w:val="22"/>
                <w:szCs w:val="22"/>
                <w:lang w:val="en-US"/>
              </w:rPr>
            </w:pPr>
          </w:p>
          <w:p w14:paraId="637A5DF8">
            <w:pPr>
              <w:pStyle w:val="33"/>
              <w:numPr>
                <w:ilvl w:val="0"/>
                <w:numId w:val="0"/>
              </w:numPr>
              <w:spacing w:after="160" w:line="259" w:lineRule="auto"/>
              <w:jc w:val="center"/>
              <w:rPr>
                <w:rFonts w:hint="default" w:ascii="Times New Roman" w:hAnsi="Times New Roman" w:cs="Times New Roman"/>
                <w:sz w:val="22"/>
                <w:szCs w:val="22"/>
                <w:lang w:val="en-US"/>
              </w:rPr>
            </w:pPr>
          </w:p>
          <w:p w14:paraId="0FEA88B2">
            <w:pPr>
              <w:pStyle w:val="33"/>
              <w:numPr>
                <w:ilvl w:val="0"/>
                <w:numId w:val="0"/>
              </w:numPr>
              <w:spacing w:after="160" w:line="259" w:lineRule="auto"/>
              <w:jc w:val="center"/>
              <w:rPr>
                <w:rFonts w:hint="default" w:ascii="Times New Roman" w:hAnsi="Times New Roman" w:cs="Times New Roman"/>
                <w:sz w:val="22"/>
                <w:szCs w:val="22"/>
                <w:lang w:val="en-US"/>
              </w:rPr>
            </w:pPr>
          </w:p>
          <w:p w14:paraId="10F31E88">
            <w:pPr>
              <w:pStyle w:val="33"/>
              <w:numPr>
                <w:ilvl w:val="0"/>
                <w:numId w:val="0"/>
              </w:numPr>
              <w:spacing w:after="160" w:line="259" w:lineRule="auto"/>
              <w:jc w:val="center"/>
              <w:rPr>
                <w:rFonts w:hint="default" w:ascii="Times New Roman" w:hAnsi="Times New Roman" w:cs="Times New Roman"/>
                <w:sz w:val="22"/>
                <w:szCs w:val="22"/>
                <w:lang w:val="en-US"/>
              </w:rPr>
            </w:pPr>
          </w:p>
          <w:p w14:paraId="6FA62867">
            <w:pPr>
              <w:pStyle w:val="33"/>
              <w:numPr>
                <w:ilvl w:val="0"/>
                <w:numId w:val="0"/>
              </w:numPr>
              <w:spacing w:after="160" w:line="259" w:lineRule="auto"/>
              <w:jc w:val="center"/>
              <w:rPr>
                <w:rFonts w:hint="default" w:ascii="Times New Roman" w:hAnsi="Times New Roman" w:cs="Times New Roman"/>
                <w:sz w:val="22"/>
                <w:szCs w:val="22"/>
                <w:lang w:val="en-US"/>
              </w:rPr>
            </w:pPr>
          </w:p>
          <w:p w14:paraId="3283914B">
            <w:pPr>
              <w:pStyle w:val="33"/>
              <w:numPr>
                <w:ilvl w:val="0"/>
                <w:numId w:val="0"/>
              </w:numPr>
              <w:spacing w:after="160" w:line="259" w:lineRule="auto"/>
              <w:jc w:val="center"/>
              <w:rPr>
                <w:rFonts w:hint="default" w:ascii="Times New Roman" w:hAnsi="Times New Roman" w:cs="Times New Roman"/>
                <w:sz w:val="22"/>
                <w:szCs w:val="22"/>
                <w:lang w:val="en-US"/>
              </w:rPr>
            </w:pPr>
          </w:p>
          <w:p w14:paraId="55804996">
            <w:pPr>
              <w:pStyle w:val="33"/>
              <w:numPr>
                <w:ilvl w:val="0"/>
                <w:numId w:val="0"/>
              </w:numPr>
              <w:spacing w:after="160" w:line="259" w:lineRule="auto"/>
              <w:jc w:val="center"/>
              <w:rPr>
                <w:rFonts w:hint="default" w:ascii="Times New Roman" w:hAnsi="Times New Roman" w:cs="Times New Roman"/>
                <w:sz w:val="22"/>
                <w:szCs w:val="22"/>
                <w:lang w:val="en-US"/>
              </w:rPr>
            </w:pPr>
          </w:p>
          <w:p w14:paraId="36B7C20D">
            <w:pPr>
              <w:pStyle w:val="33"/>
              <w:numPr>
                <w:ilvl w:val="0"/>
                <w:numId w:val="0"/>
              </w:numPr>
              <w:spacing w:after="160" w:line="259" w:lineRule="auto"/>
              <w:jc w:val="center"/>
              <w:rPr>
                <w:rFonts w:hint="default" w:ascii="Times New Roman" w:hAnsi="Times New Roman" w:cs="Times New Roman"/>
                <w:sz w:val="22"/>
                <w:szCs w:val="22"/>
                <w:lang w:val="en-US"/>
              </w:rPr>
            </w:pPr>
          </w:p>
          <w:p w14:paraId="0C6A7FC6">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bookmarkStart w:id="0" w:name="_GoBack"/>
            <w:bookmarkEnd w:id="0"/>
          </w:p>
        </w:tc>
        <w:tc>
          <w:tcPr>
            <w:tcW w:w="421" w:type="dxa"/>
            <w:vAlign w:val="top"/>
          </w:tcPr>
          <w:p w14:paraId="25DE1033">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756774A6">
            <w:pPr>
              <w:pStyle w:val="33"/>
              <w:numPr>
                <w:ilvl w:val="0"/>
                <w:numId w:val="0"/>
              </w:numPr>
              <w:spacing w:after="160" w:line="259" w:lineRule="auto"/>
              <w:jc w:val="center"/>
              <w:rPr>
                <w:rFonts w:ascii="Times New Roman" w:hAnsi="Times New Roman" w:cs="Times New Roman"/>
                <w:sz w:val="22"/>
                <w:szCs w:val="22"/>
                <w:lang w:val="en-US"/>
              </w:rPr>
            </w:pPr>
          </w:p>
          <w:p w14:paraId="2E36801D">
            <w:pPr>
              <w:pStyle w:val="33"/>
              <w:numPr>
                <w:ilvl w:val="0"/>
                <w:numId w:val="0"/>
              </w:numPr>
              <w:spacing w:after="160" w:line="259" w:lineRule="auto"/>
              <w:jc w:val="center"/>
              <w:rPr>
                <w:rFonts w:ascii="Times New Roman" w:hAnsi="Times New Roman" w:cs="Times New Roman"/>
                <w:sz w:val="22"/>
                <w:szCs w:val="22"/>
                <w:lang w:val="en-US"/>
              </w:rPr>
            </w:pPr>
          </w:p>
          <w:p w14:paraId="1069D84F">
            <w:pPr>
              <w:pStyle w:val="33"/>
              <w:numPr>
                <w:ilvl w:val="0"/>
                <w:numId w:val="0"/>
              </w:numPr>
              <w:spacing w:after="160" w:line="259" w:lineRule="auto"/>
              <w:jc w:val="center"/>
              <w:rPr>
                <w:rFonts w:ascii="Times New Roman" w:hAnsi="Times New Roman" w:cs="Times New Roman"/>
                <w:sz w:val="22"/>
                <w:szCs w:val="22"/>
                <w:lang w:val="en-US"/>
              </w:rPr>
            </w:pPr>
          </w:p>
          <w:p w14:paraId="30D880F3">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306F9017">
            <w:pPr>
              <w:pStyle w:val="33"/>
              <w:numPr>
                <w:ilvl w:val="0"/>
                <w:numId w:val="0"/>
              </w:numPr>
              <w:spacing w:after="160" w:line="259" w:lineRule="auto"/>
              <w:jc w:val="center"/>
              <w:rPr>
                <w:rFonts w:ascii="Times New Roman" w:hAnsi="Times New Roman" w:cs="Times New Roman"/>
                <w:sz w:val="22"/>
                <w:szCs w:val="22"/>
                <w:lang w:val="en-US"/>
              </w:rPr>
            </w:pPr>
          </w:p>
          <w:p w14:paraId="0B7A926D">
            <w:pPr>
              <w:pStyle w:val="33"/>
              <w:numPr>
                <w:ilvl w:val="0"/>
                <w:numId w:val="0"/>
              </w:numPr>
              <w:spacing w:after="160" w:line="259" w:lineRule="auto"/>
              <w:jc w:val="center"/>
              <w:rPr>
                <w:rFonts w:ascii="Times New Roman" w:hAnsi="Times New Roman" w:cs="Times New Roman"/>
                <w:sz w:val="22"/>
                <w:szCs w:val="22"/>
                <w:lang w:val="en-US"/>
              </w:rPr>
            </w:pPr>
          </w:p>
          <w:p w14:paraId="0E11AB6D">
            <w:pPr>
              <w:pStyle w:val="33"/>
              <w:numPr>
                <w:ilvl w:val="0"/>
                <w:numId w:val="0"/>
              </w:numPr>
              <w:spacing w:after="160" w:line="259" w:lineRule="auto"/>
              <w:jc w:val="center"/>
              <w:rPr>
                <w:rFonts w:ascii="Times New Roman" w:hAnsi="Times New Roman" w:cs="Times New Roman"/>
                <w:sz w:val="22"/>
                <w:szCs w:val="22"/>
                <w:lang w:val="en-US"/>
              </w:rPr>
            </w:pPr>
          </w:p>
          <w:p w14:paraId="5E11F266">
            <w:pPr>
              <w:pStyle w:val="33"/>
              <w:numPr>
                <w:ilvl w:val="0"/>
                <w:numId w:val="0"/>
              </w:numPr>
              <w:spacing w:after="160" w:line="259" w:lineRule="auto"/>
              <w:jc w:val="center"/>
              <w:rPr>
                <w:rFonts w:ascii="Times New Roman" w:hAnsi="Times New Roman" w:cs="Times New Roman"/>
                <w:sz w:val="22"/>
                <w:szCs w:val="22"/>
                <w:lang w:val="en-US"/>
              </w:rPr>
            </w:pPr>
          </w:p>
          <w:p w14:paraId="048DD013">
            <w:pPr>
              <w:pStyle w:val="33"/>
              <w:numPr>
                <w:ilvl w:val="0"/>
                <w:numId w:val="0"/>
              </w:numPr>
              <w:spacing w:after="160" w:line="259" w:lineRule="auto"/>
              <w:jc w:val="center"/>
              <w:rPr>
                <w:rFonts w:ascii="Times New Roman" w:hAnsi="Times New Roman" w:cs="Times New Roman"/>
                <w:sz w:val="22"/>
                <w:szCs w:val="22"/>
                <w:lang w:val="en-US"/>
              </w:rPr>
            </w:pPr>
          </w:p>
          <w:p w14:paraId="6611478B">
            <w:pPr>
              <w:pStyle w:val="33"/>
              <w:numPr>
                <w:ilvl w:val="0"/>
                <w:numId w:val="0"/>
              </w:numPr>
              <w:spacing w:after="160" w:line="259" w:lineRule="auto"/>
              <w:jc w:val="center"/>
              <w:rPr>
                <w:rFonts w:ascii="Times New Roman" w:hAnsi="Times New Roman" w:cs="Times New Roman"/>
                <w:sz w:val="22"/>
                <w:szCs w:val="22"/>
                <w:lang w:val="en-US"/>
              </w:rPr>
            </w:pPr>
          </w:p>
          <w:p w14:paraId="4763EA25">
            <w:pPr>
              <w:pStyle w:val="33"/>
              <w:numPr>
                <w:ilvl w:val="0"/>
                <w:numId w:val="0"/>
              </w:numPr>
              <w:spacing w:after="160" w:line="259" w:lineRule="auto"/>
              <w:jc w:val="center"/>
              <w:rPr>
                <w:rFonts w:ascii="Times New Roman" w:hAnsi="Times New Roman" w:cs="Times New Roman"/>
                <w:sz w:val="22"/>
                <w:szCs w:val="22"/>
                <w:lang w:val="en-US"/>
              </w:rPr>
            </w:pPr>
          </w:p>
          <w:p w14:paraId="62122771">
            <w:pPr>
              <w:pStyle w:val="33"/>
              <w:numPr>
                <w:ilvl w:val="0"/>
                <w:numId w:val="0"/>
              </w:numPr>
              <w:spacing w:after="160" w:line="259" w:lineRule="auto"/>
              <w:jc w:val="center"/>
              <w:rPr>
                <w:rFonts w:ascii="Times New Roman" w:hAnsi="Times New Roman" w:cs="Times New Roman"/>
                <w:sz w:val="22"/>
                <w:szCs w:val="22"/>
                <w:lang w:val="en-US"/>
              </w:rPr>
            </w:pPr>
          </w:p>
          <w:p w14:paraId="3FD8C888">
            <w:pPr>
              <w:pStyle w:val="33"/>
              <w:numPr>
                <w:ilvl w:val="0"/>
                <w:numId w:val="0"/>
              </w:numPr>
              <w:spacing w:after="160" w:line="259" w:lineRule="auto"/>
              <w:jc w:val="center"/>
              <w:rPr>
                <w:rFonts w:ascii="Times New Roman" w:hAnsi="Times New Roman" w:cs="Times New Roman"/>
                <w:sz w:val="22"/>
                <w:szCs w:val="22"/>
                <w:lang w:val="en-US"/>
              </w:rPr>
            </w:pPr>
          </w:p>
          <w:p w14:paraId="14CD8EBE">
            <w:pPr>
              <w:pStyle w:val="33"/>
              <w:numPr>
                <w:ilvl w:val="0"/>
                <w:numId w:val="0"/>
              </w:numPr>
              <w:spacing w:after="160" w:line="259" w:lineRule="auto"/>
              <w:jc w:val="center"/>
              <w:rPr>
                <w:rFonts w:ascii="Times New Roman" w:hAnsi="Times New Roman" w:cs="Times New Roman"/>
                <w:sz w:val="22"/>
                <w:szCs w:val="22"/>
                <w:lang w:val="en-US"/>
              </w:rPr>
            </w:pPr>
          </w:p>
          <w:p w14:paraId="2A7B6E1C">
            <w:pPr>
              <w:pStyle w:val="33"/>
              <w:numPr>
                <w:ilvl w:val="0"/>
                <w:numId w:val="0"/>
              </w:numPr>
              <w:spacing w:after="160" w:line="259" w:lineRule="auto"/>
              <w:jc w:val="center"/>
              <w:rPr>
                <w:rFonts w:ascii="Times New Roman" w:hAnsi="Times New Roman" w:cs="Times New Roman"/>
                <w:sz w:val="22"/>
                <w:szCs w:val="22"/>
                <w:lang w:val="en-US"/>
              </w:rPr>
            </w:pPr>
          </w:p>
          <w:p w14:paraId="3B5BF626">
            <w:pPr>
              <w:pStyle w:val="33"/>
              <w:numPr>
                <w:ilvl w:val="0"/>
                <w:numId w:val="0"/>
              </w:numPr>
              <w:spacing w:after="160" w:line="259" w:lineRule="auto"/>
              <w:jc w:val="center"/>
              <w:rPr>
                <w:rFonts w:ascii="Times New Roman" w:hAnsi="Times New Roman" w:cs="Times New Roman"/>
                <w:sz w:val="22"/>
                <w:szCs w:val="22"/>
                <w:lang w:val="en-US"/>
              </w:rPr>
            </w:pPr>
          </w:p>
          <w:p w14:paraId="349C09F1">
            <w:pPr>
              <w:pStyle w:val="33"/>
              <w:numPr>
                <w:ilvl w:val="0"/>
                <w:numId w:val="0"/>
              </w:numPr>
              <w:spacing w:after="160" w:line="259" w:lineRule="auto"/>
              <w:jc w:val="center"/>
              <w:rPr>
                <w:rFonts w:ascii="Times New Roman" w:hAnsi="Times New Roman" w:cs="Times New Roman"/>
                <w:sz w:val="22"/>
                <w:szCs w:val="22"/>
                <w:lang w:val="en-US"/>
              </w:rPr>
            </w:pPr>
          </w:p>
          <w:p w14:paraId="4031E240">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76FDE1DB">
            <w:pPr>
              <w:pStyle w:val="33"/>
              <w:numPr>
                <w:ilvl w:val="0"/>
                <w:numId w:val="0"/>
              </w:numPr>
              <w:spacing w:after="160" w:line="259" w:lineRule="auto"/>
              <w:jc w:val="center"/>
              <w:rPr>
                <w:rFonts w:hint="default" w:ascii="Times New Roman" w:hAnsi="Times New Roman" w:cs="Times New Roman"/>
                <w:sz w:val="22"/>
                <w:szCs w:val="22"/>
                <w:lang w:val="en-US"/>
              </w:rPr>
            </w:pPr>
          </w:p>
          <w:p w14:paraId="1ADA0C4E">
            <w:pPr>
              <w:pStyle w:val="33"/>
              <w:numPr>
                <w:ilvl w:val="0"/>
                <w:numId w:val="0"/>
              </w:numPr>
              <w:spacing w:after="160" w:line="259" w:lineRule="auto"/>
              <w:jc w:val="center"/>
              <w:rPr>
                <w:rFonts w:hint="default" w:ascii="Times New Roman" w:hAnsi="Times New Roman" w:cs="Times New Roman"/>
                <w:sz w:val="22"/>
                <w:szCs w:val="22"/>
                <w:lang w:val="en-US"/>
              </w:rPr>
            </w:pPr>
          </w:p>
          <w:p w14:paraId="2EEF8B5D">
            <w:pPr>
              <w:pStyle w:val="33"/>
              <w:numPr>
                <w:ilvl w:val="0"/>
                <w:numId w:val="0"/>
              </w:numPr>
              <w:spacing w:after="160" w:line="259" w:lineRule="auto"/>
              <w:jc w:val="center"/>
              <w:rPr>
                <w:rFonts w:hint="default" w:ascii="Times New Roman" w:hAnsi="Times New Roman" w:cs="Times New Roman"/>
                <w:sz w:val="22"/>
                <w:szCs w:val="22"/>
                <w:lang w:val="en-US"/>
              </w:rPr>
            </w:pPr>
          </w:p>
          <w:p w14:paraId="05ED592A">
            <w:pPr>
              <w:pStyle w:val="33"/>
              <w:numPr>
                <w:ilvl w:val="0"/>
                <w:numId w:val="0"/>
              </w:numPr>
              <w:spacing w:after="160" w:line="259" w:lineRule="auto"/>
              <w:jc w:val="center"/>
              <w:rPr>
                <w:rFonts w:hint="default" w:ascii="Times New Roman" w:hAnsi="Times New Roman" w:cs="Times New Roman"/>
                <w:sz w:val="22"/>
                <w:szCs w:val="22"/>
                <w:lang w:val="en-US"/>
              </w:rPr>
            </w:pPr>
          </w:p>
          <w:p w14:paraId="7588AB4C">
            <w:pPr>
              <w:pStyle w:val="33"/>
              <w:numPr>
                <w:ilvl w:val="0"/>
                <w:numId w:val="0"/>
              </w:numPr>
              <w:spacing w:after="160" w:line="259" w:lineRule="auto"/>
              <w:jc w:val="center"/>
              <w:rPr>
                <w:rFonts w:hint="default" w:ascii="Times New Roman" w:hAnsi="Times New Roman" w:cs="Times New Roman"/>
                <w:sz w:val="22"/>
                <w:szCs w:val="22"/>
                <w:lang w:val="en-US"/>
              </w:rPr>
            </w:pPr>
          </w:p>
          <w:p w14:paraId="070F5A19">
            <w:pPr>
              <w:pStyle w:val="33"/>
              <w:numPr>
                <w:ilvl w:val="0"/>
                <w:numId w:val="0"/>
              </w:numPr>
              <w:spacing w:after="160" w:line="259" w:lineRule="auto"/>
              <w:jc w:val="center"/>
              <w:rPr>
                <w:rFonts w:hint="default" w:ascii="Times New Roman" w:hAnsi="Times New Roman" w:cs="Times New Roman"/>
                <w:sz w:val="22"/>
                <w:szCs w:val="22"/>
                <w:lang w:val="en-US"/>
              </w:rPr>
            </w:pPr>
          </w:p>
          <w:p w14:paraId="4FB265A5">
            <w:pPr>
              <w:pStyle w:val="33"/>
              <w:numPr>
                <w:ilvl w:val="0"/>
                <w:numId w:val="0"/>
              </w:numPr>
              <w:spacing w:after="160" w:line="259" w:lineRule="auto"/>
              <w:jc w:val="center"/>
              <w:rPr>
                <w:rFonts w:hint="default" w:ascii="Times New Roman" w:hAnsi="Times New Roman" w:cs="Times New Roman"/>
                <w:sz w:val="22"/>
                <w:szCs w:val="22"/>
                <w:lang w:val="en-US"/>
              </w:rPr>
            </w:pPr>
          </w:p>
          <w:p w14:paraId="24E4616E">
            <w:pPr>
              <w:pStyle w:val="33"/>
              <w:numPr>
                <w:ilvl w:val="0"/>
                <w:numId w:val="0"/>
              </w:numPr>
              <w:spacing w:after="160" w:line="259" w:lineRule="auto"/>
              <w:jc w:val="center"/>
              <w:rPr>
                <w:rFonts w:hint="default" w:ascii="Times New Roman" w:hAnsi="Times New Roman" w:cs="Times New Roman"/>
                <w:sz w:val="22"/>
                <w:szCs w:val="22"/>
                <w:lang w:val="en-US"/>
              </w:rPr>
            </w:pPr>
          </w:p>
          <w:p w14:paraId="10FC1811">
            <w:pPr>
              <w:pStyle w:val="33"/>
              <w:numPr>
                <w:ilvl w:val="0"/>
                <w:numId w:val="0"/>
              </w:numPr>
              <w:spacing w:after="160" w:line="259" w:lineRule="auto"/>
              <w:jc w:val="center"/>
              <w:rPr>
                <w:rFonts w:hint="default" w:ascii="Times New Roman" w:hAnsi="Times New Roman" w:cs="Times New Roman"/>
                <w:sz w:val="22"/>
                <w:szCs w:val="22"/>
                <w:lang w:val="en-US"/>
              </w:rPr>
            </w:pPr>
          </w:p>
          <w:p w14:paraId="552EC0A8">
            <w:pPr>
              <w:pStyle w:val="33"/>
              <w:numPr>
                <w:ilvl w:val="0"/>
                <w:numId w:val="0"/>
              </w:numPr>
              <w:spacing w:after="160" w:line="259" w:lineRule="auto"/>
              <w:jc w:val="center"/>
              <w:rPr>
                <w:rFonts w:hint="default" w:ascii="Times New Roman" w:hAnsi="Times New Roman" w:cs="Times New Roman"/>
                <w:sz w:val="22"/>
                <w:szCs w:val="22"/>
                <w:lang w:val="en-US"/>
              </w:rPr>
            </w:pPr>
          </w:p>
          <w:p w14:paraId="31F9F092">
            <w:pPr>
              <w:pStyle w:val="33"/>
              <w:numPr>
                <w:ilvl w:val="0"/>
                <w:numId w:val="0"/>
              </w:numPr>
              <w:spacing w:after="160" w:line="259" w:lineRule="auto"/>
              <w:jc w:val="center"/>
              <w:rPr>
                <w:rFonts w:hint="default" w:ascii="Times New Roman" w:hAnsi="Times New Roman" w:cs="Times New Roman"/>
                <w:sz w:val="22"/>
                <w:szCs w:val="22"/>
                <w:lang w:val="en-US"/>
              </w:rPr>
            </w:pPr>
          </w:p>
          <w:p w14:paraId="7EF7E1DA">
            <w:pPr>
              <w:pStyle w:val="33"/>
              <w:numPr>
                <w:ilvl w:val="0"/>
                <w:numId w:val="0"/>
              </w:numPr>
              <w:spacing w:after="160" w:line="259" w:lineRule="auto"/>
              <w:jc w:val="center"/>
              <w:rPr>
                <w:rFonts w:hint="default" w:ascii="Times New Roman" w:hAnsi="Times New Roman" w:cs="Times New Roman"/>
                <w:sz w:val="22"/>
                <w:szCs w:val="22"/>
                <w:lang w:val="en-US"/>
              </w:rPr>
            </w:pPr>
          </w:p>
          <w:p w14:paraId="3582D71D">
            <w:pPr>
              <w:pStyle w:val="33"/>
              <w:numPr>
                <w:ilvl w:val="0"/>
                <w:numId w:val="0"/>
              </w:numPr>
              <w:spacing w:after="160" w:line="259" w:lineRule="auto"/>
              <w:jc w:val="center"/>
              <w:rPr>
                <w:rFonts w:hint="default" w:ascii="Times New Roman" w:hAnsi="Times New Roman" w:cs="Times New Roman"/>
                <w:sz w:val="22"/>
                <w:szCs w:val="22"/>
                <w:lang w:val="en-US"/>
              </w:rPr>
            </w:pPr>
          </w:p>
          <w:p w14:paraId="704D792A">
            <w:pPr>
              <w:pStyle w:val="33"/>
              <w:numPr>
                <w:ilvl w:val="0"/>
                <w:numId w:val="0"/>
              </w:numPr>
              <w:spacing w:after="160" w:line="259" w:lineRule="auto"/>
              <w:jc w:val="center"/>
              <w:rPr>
                <w:rFonts w:hint="default" w:ascii="Times New Roman" w:hAnsi="Times New Roman" w:cs="Times New Roman"/>
                <w:sz w:val="22"/>
                <w:szCs w:val="22"/>
                <w:lang w:val="en-US"/>
              </w:rPr>
            </w:pPr>
          </w:p>
          <w:p w14:paraId="05C139F1">
            <w:pPr>
              <w:pStyle w:val="33"/>
              <w:numPr>
                <w:ilvl w:val="0"/>
                <w:numId w:val="0"/>
              </w:numPr>
              <w:spacing w:after="160" w:line="259" w:lineRule="auto"/>
              <w:jc w:val="center"/>
              <w:rPr>
                <w:rFonts w:hint="default" w:ascii="Times New Roman" w:hAnsi="Times New Roman" w:cs="Times New Roman"/>
                <w:sz w:val="22"/>
                <w:szCs w:val="22"/>
                <w:lang w:val="en-US"/>
              </w:rPr>
            </w:pPr>
          </w:p>
          <w:p w14:paraId="56BFD551">
            <w:pPr>
              <w:pStyle w:val="33"/>
              <w:numPr>
                <w:ilvl w:val="0"/>
                <w:numId w:val="0"/>
              </w:numPr>
              <w:spacing w:after="160" w:line="259" w:lineRule="auto"/>
              <w:jc w:val="center"/>
              <w:rPr>
                <w:rFonts w:hint="default" w:ascii="Times New Roman" w:hAnsi="Times New Roman" w:cs="Times New Roman"/>
                <w:sz w:val="22"/>
                <w:szCs w:val="22"/>
                <w:lang w:val="en-US"/>
              </w:rPr>
            </w:pPr>
          </w:p>
          <w:p w14:paraId="48C0508A">
            <w:pPr>
              <w:pStyle w:val="33"/>
              <w:numPr>
                <w:ilvl w:val="0"/>
                <w:numId w:val="0"/>
              </w:numPr>
              <w:spacing w:after="160" w:line="259" w:lineRule="auto"/>
              <w:jc w:val="center"/>
              <w:rPr>
                <w:rFonts w:hint="default" w:ascii="Times New Roman" w:hAnsi="Times New Roman" w:cs="Times New Roman"/>
                <w:sz w:val="22"/>
                <w:szCs w:val="22"/>
                <w:lang w:val="en-US"/>
              </w:rPr>
            </w:pPr>
          </w:p>
          <w:p w14:paraId="53B87FAF">
            <w:pPr>
              <w:pStyle w:val="33"/>
              <w:numPr>
                <w:ilvl w:val="0"/>
                <w:numId w:val="0"/>
              </w:numPr>
              <w:spacing w:after="160" w:line="259" w:lineRule="auto"/>
              <w:jc w:val="center"/>
              <w:rPr>
                <w:rFonts w:hint="default" w:ascii="Times New Roman" w:hAnsi="Times New Roman" w:cs="Times New Roman"/>
                <w:sz w:val="22"/>
                <w:szCs w:val="22"/>
                <w:lang w:val="en-US"/>
              </w:rPr>
            </w:pPr>
          </w:p>
          <w:p w14:paraId="6C707AC3">
            <w:pPr>
              <w:pStyle w:val="33"/>
              <w:numPr>
                <w:ilvl w:val="0"/>
                <w:numId w:val="0"/>
              </w:numPr>
              <w:spacing w:after="160" w:line="259" w:lineRule="auto"/>
              <w:jc w:val="center"/>
              <w:rPr>
                <w:rFonts w:hint="default" w:ascii="Times New Roman" w:hAnsi="Times New Roman" w:cs="Times New Roman"/>
                <w:sz w:val="22"/>
                <w:szCs w:val="22"/>
                <w:lang w:val="en-US"/>
              </w:rPr>
            </w:pPr>
          </w:p>
          <w:p w14:paraId="5FC309F7">
            <w:pPr>
              <w:pStyle w:val="33"/>
              <w:numPr>
                <w:ilvl w:val="0"/>
                <w:numId w:val="0"/>
              </w:numPr>
              <w:spacing w:after="160" w:line="259" w:lineRule="auto"/>
              <w:jc w:val="center"/>
              <w:rPr>
                <w:rFonts w:hint="default" w:ascii="Times New Roman" w:hAnsi="Times New Roman" w:cs="Times New Roman"/>
                <w:sz w:val="22"/>
                <w:szCs w:val="22"/>
                <w:lang w:val="en-US"/>
              </w:rPr>
            </w:pPr>
          </w:p>
          <w:p w14:paraId="18E9225B">
            <w:pPr>
              <w:pStyle w:val="33"/>
              <w:numPr>
                <w:ilvl w:val="0"/>
                <w:numId w:val="0"/>
              </w:numPr>
              <w:spacing w:after="160" w:line="259" w:lineRule="auto"/>
              <w:jc w:val="center"/>
              <w:rPr>
                <w:rFonts w:hint="default" w:ascii="Times New Roman" w:hAnsi="Times New Roman" w:cs="Times New Roman"/>
                <w:sz w:val="22"/>
                <w:szCs w:val="22"/>
                <w:lang w:val="en-US"/>
              </w:rPr>
            </w:pPr>
          </w:p>
          <w:p w14:paraId="520F2CDF">
            <w:pPr>
              <w:pStyle w:val="33"/>
              <w:numPr>
                <w:ilvl w:val="0"/>
                <w:numId w:val="0"/>
              </w:numPr>
              <w:spacing w:after="160" w:line="259" w:lineRule="auto"/>
              <w:jc w:val="center"/>
              <w:rPr>
                <w:rFonts w:hint="default" w:ascii="Times New Roman" w:hAnsi="Times New Roman" w:cs="Times New Roman"/>
                <w:sz w:val="22"/>
                <w:szCs w:val="22"/>
                <w:lang w:val="en-US"/>
              </w:rPr>
            </w:pPr>
          </w:p>
          <w:p w14:paraId="667539A7">
            <w:pPr>
              <w:pStyle w:val="33"/>
              <w:numPr>
                <w:ilvl w:val="0"/>
                <w:numId w:val="0"/>
              </w:numPr>
              <w:spacing w:after="160" w:line="259" w:lineRule="auto"/>
              <w:jc w:val="center"/>
              <w:rPr>
                <w:rFonts w:hint="default" w:ascii="Times New Roman" w:hAnsi="Times New Roman" w:cs="Times New Roman"/>
                <w:sz w:val="22"/>
                <w:szCs w:val="22"/>
                <w:lang w:val="en-US"/>
              </w:rPr>
            </w:pPr>
          </w:p>
          <w:p w14:paraId="2DE5786E">
            <w:pPr>
              <w:pStyle w:val="33"/>
              <w:numPr>
                <w:ilvl w:val="0"/>
                <w:numId w:val="0"/>
              </w:numPr>
              <w:spacing w:after="160" w:line="259" w:lineRule="auto"/>
              <w:jc w:val="center"/>
              <w:rPr>
                <w:rFonts w:hint="default" w:ascii="Times New Roman" w:hAnsi="Times New Roman" w:cs="Times New Roman"/>
                <w:sz w:val="22"/>
                <w:szCs w:val="22"/>
                <w:lang w:val="en-US"/>
              </w:rPr>
            </w:pPr>
          </w:p>
          <w:p w14:paraId="172251F9">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p>
        </w:tc>
        <w:tc>
          <w:tcPr>
            <w:tcW w:w="596" w:type="dxa"/>
          </w:tcPr>
          <w:p w14:paraId="33C9F15E">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50F3BD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9A89438">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DD2ABA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8A69D49">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92EF9D1">
            <w:pPr>
              <w:pStyle w:val="33"/>
              <w:numPr>
                <w:ilvl w:val="0"/>
                <w:numId w:val="0"/>
              </w:numPr>
              <w:spacing w:after="160" w:line="259" w:lineRule="auto"/>
              <w:jc w:val="both"/>
              <w:rPr>
                <w:rFonts w:hint="default" w:ascii="Times New Roman" w:hAnsi="Times New Roman" w:cs="Times New Roman"/>
                <w:b w:val="0"/>
                <w:bCs/>
                <w:vertAlign w:val="baseline"/>
                <w:lang w:val="en-US"/>
              </w:rPr>
            </w:pPr>
          </w:p>
          <w:p w14:paraId="4BFF8E96">
            <w:pPr>
              <w:pStyle w:val="33"/>
              <w:numPr>
                <w:ilvl w:val="0"/>
                <w:numId w:val="0"/>
              </w:numPr>
              <w:spacing w:after="160" w:line="259" w:lineRule="auto"/>
              <w:jc w:val="both"/>
              <w:rPr>
                <w:rFonts w:hint="default" w:ascii="Times New Roman" w:hAnsi="Times New Roman" w:cs="Times New Roman"/>
                <w:b w:val="0"/>
                <w:bCs/>
                <w:vertAlign w:val="baseline"/>
                <w:lang w:val="en-US"/>
              </w:rPr>
            </w:pPr>
          </w:p>
          <w:p w14:paraId="3CC62264">
            <w:pPr>
              <w:pStyle w:val="33"/>
              <w:numPr>
                <w:ilvl w:val="0"/>
                <w:numId w:val="0"/>
              </w:numPr>
              <w:spacing w:after="160" w:line="259" w:lineRule="auto"/>
              <w:jc w:val="center"/>
              <w:rPr>
                <w:rFonts w:ascii="Times New Roman" w:hAnsi="Times New Roman" w:cs="Times New Roman"/>
                <w:sz w:val="22"/>
                <w:szCs w:val="22"/>
                <w:lang w:val="en-US"/>
              </w:rPr>
            </w:pPr>
            <w:r>
              <w:rPr>
                <w:rFonts w:ascii="Times New Roman" w:hAnsi="Times New Roman" w:cs="Times New Roman"/>
                <w:sz w:val="22"/>
                <w:szCs w:val="22"/>
                <w:lang w:val="en-US"/>
              </w:rPr>
              <w:sym w:font="Symbol" w:char="F0D6"/>
            </w:r>
          </w:p>
          <w:p w14:paraId="622BF4DA">
            <w:pPr>
              <w:pStyle w:val="33"/>
              <w:numPr>
                <w:ilvl w:val="0"/>
                <w:numId w:val="0"/>
              </w:numPr>
              <w:spacing w:after="160" w:line="259" w:lineRule="auto"/>
              <w:jc w:val="center"/>
              <w:rPr>
                <w:rFonts w:ascii="Times New Roman" w:hAnsi="Times New Roman" w:cs="Times New Roman"/>
                <w:sz w:val="22"/>
                <w:szCs w:val="22"/>
                <w:lang w:val="en-US"/>
              </w:rPr>
            </w:pPr>
          </w:p>
          <w:p w14:paraId="4781ACC6">
            <w:pPr>
              <w:pStyle w:val="33"/>
              <w:numPr>
                <w:ilvl w:val="0"/>
                <w:numId w:val="0"/>
              </w:numPr>
              <w:spacing w:after="160" w:line="259" w:lineRule="auto"/>
              <w:jc w:val="center"/>
              <w:rPr>
                <w:rFonts w:ascii="Times New Roman" w:hAnsi="Times New Roman" w:cs="Times New Roman"/>
                <w:sz w:val="22"/>
                <w:szCs w:val="22"/>
                <w:lang w:val="en-US"/>
              </w:rPr>
            </w:pPr>
          </w:p>
          <w:p w14:paraId="572E50C6">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2AC45AAB">
            <w:pPr>
              <w:pStyle w:val="33"/>
              <w:numPr>
                <w:ilvl w:val="0"/>
                <w:numId w:val="0"/>
              </w:numPr>
              <w:spacing w:after="160" w:line="259" w:lineRule="auto"/>
              <w:jc w:val="center"/>
              <w:rPr>
                <w:rFonts w:hint="default" w:ascii="Times New Roman" w:hAnsi="Times New Roman" w:cs="Times New Roman"/>
                <w:sz w:val="22"/>
                <w:szCs w:val="22"/>
                <w:lang w:val="en-US"/>
              </w:rPr>
            </w:pPr>
          </w:p>
          <w:p w14:paraId="38C11F18">
            <w:pPr>
              <w:pStyle w:val="33"/>
              <w:numPr>
                <w:ilvl w:val="0"/>
                <w:numId w:val="0"/>
              </w:numPr>
              <w:spacing w:after="160" w:line="259" w:lineRule="auto"/>
              <w:jc w:val="center"/>
              <w:rPr>
                <w:rFonts w:hint="default" w:ascii="Times New Roman" w:hAnsi="Times New Roman" w:cs="Times New Roman"/>
                <w:sz w:val="22"/>
                <w:szCs w:val="22"/>
                <w:lang w:val="en-US"/>
              </w:rPr>
            </w:pPr>
          </w:p>
          <w:p w14:paraId="24120D91">
            <w:pPr>
              <w:pStyle w:val="33"/>
              <w:numPr>
                <w:ilvl w:val="0"/>
                <w:numId w:val="0"/>
              </w:numPr>
              <w:spacing w:after="160" w:line="259" w:lineRule="auto"/>
              <w:jc w:val="center"/>
              <w:rPr>
                <w:rFonts w:hint="default" w:ascii="Times New Roman" w:hAnsi="Times New Roman" w:cs="Times New Roman"/>
                <w:sz w:val="22"/>
                <w:szCs w:val="22"/>
                <w:lang w:val="en-US"/>
              </w:rPr>
            </w:pPr>
          </w:p>
          <w:p w14:paraId="1355115D">
            <w:pPr>
              <w:pStyle w:val="33"/>
              <w:numPr>
                <w:ilvl w:val="0"/>
                <w:numId w:val="0"/>
              </w:numPr>
              <w:spacing w:after="160" w:line="259" w:lineRule="auto"/>
              <w:jc w:val="center"/>
              <w:rPr>
                <w:rFonts w:hint="default" w:ascii="Times New Roman" w:hAnsi="Times New Roman" w:cs="Times New Roman"/>
                <w:sz w:val="22"/>
                <w:szCs w:val="22"/>
                <w:lang w:val="en-US"/>
              </w:rPr>
            </w:pPr>
          </w:p>
          <w:p w14:paraId="3AE68530">
            <w:pPr>
              <w:pStyle w:val="33"/>
              <w:numPr>
                <w:ilvl w:val="0"/>
                <w:numId w:val="0"/>
              </w:numPr>
              <w:spacing w:after="160" w:line="259" w:lineRule="auto"/>
              <w:jc w:val="center"/>
              <w:rPr>
                <w:rFonts w:hint="default" w:ascii="Times New Roman" w:hAnsi="Times New Roman" w:cs="Times New Roman"/>
                <w:sz w:val="22"/>
                <w:szCs w:val="22"/>
                <w:lang w:val="en-US"/>
              </w:rPr>
            </w:pPr>
          </w:p>
          <w:p w14:paraId="70FD3925">
            <w:pPr>
              <w:pStyle w:val="33"/>
              <w:numPr>
                <w:ilvl w:val="0"/>
                <w:numId w:val="0"/>
              </w:numPr>
              <w:spacing w:after="160" w:line="259" w:lineRule="auto"/>
              <w:jc w:val="center"/>
              <w:rPr>
                <w:rFonts w:hint="default" w:ascii="Times New Roman" w:hAnsi="Times New Roman" w:cs="Times New Roman"/>
                <w:sz w:val="22"/>
                <w:szCs w:val="22"/>
                <w:lang w:val="en-US"/>
              </w:rPr>
            </w:pPr>
          </w:p>
          <w:p w14:paraId="465D041C">
            <w:pPr>
              <w:pStyle w:val="33"/>
              <w:numPr>
                <w:ilvl w:val="0"/>
                <w:numId w:val="0"/>
              </w:numPr>
              <w:spacing w:after="160" w:line="259" w:lineRule="auto"/>
              <w:jc w:val="center"/>
              <w:rPr>
                <w:rFonts w:hint="default" w:ascii="Times New Roman" w:hAnsi="Times New Roman" w:cs="Times New Roman"/>
                <w:sz w:val="22"/>
                <w:szCs w:val="22"/>
                <w:lang w:val="en-US"/>
              </w:rPr>
            </w:pPr>
          </w:p>
          <w:p w14:paraId="18C19E7F">
            <w:pPr>
              <w:pStyle w:val="33"/>
              <w:numPr>
                <w:ilvl w:val="0"/>
                <w:numId w:val="0"/>
              </w:numPr>
              <w:spacing w:after="160" w:line="259" w:lineRule="auto"/>
              <w:jc w:val="center"/>
              <w:rPr>
                <w:rFonts w:hint="default" w:ascii="Times New Roman" w:hAnsi="Times New Roman" w:cs="Times New Roman"/>
                <w:sz w:val="22"/>
                <w:szCs w:val="22"/>
                <w:lang w:val="en-US"/>
              </w:rPr>
            </w:pPr>
          </w:p>
          <w:p w14:paraId="4121A479">
            <w:pPr>
              <w:pStyle w:val="33"/>
              <w:numPr>
                <w:ilvl w:val="0"/>
                <w:numId w:val="0"/>
              </w:numPr>
              <w:spacing w:after="160" w:line="259" w:lineRule="auto"/>
              <w:jc w:val="center"/>
              <w:rPr>
                <w:rFonts w:hint="default" w:ascii="Times New Roman" w:hAnsi="Times New Roman" w:cs="Times New Roman"/>
                <w:sz w:val="22"/>
                <w:szCs w:val="22"/>
                <w:lang w:val="en-US"/>
              </w:rPr>
            </w:pPr>
          </w:p>
          <w:p w14:paraId="59701642">
            <w:pPr>
              <w:pStyle w:val="33"/>
              <w:numPr>
                <w:ilvl w:val="0"/>
                <w:numId w:val="0"/>
              </w:numPr>
              <w:spacing w:after="160" w:line="259" w:lineRule="auto"/>
              <w:jc w:val="center"/>
              <w:rPr>
                <w:rFonts w:hint="default" w:ascii="Times New Roman" w:hAnsi="Times New Roman" w:cs="Times New Roman"/>
                <w:sz w:val="22"/>
                <w:szCs w:val="22"/>
                <w:lang w:val="en-US"/>
              </w:rPr>
            </w:pPr>
          </w:p>
          <w:p w14:paraId="25B40045">
            <w:pPr>
              <w:pStyle w:val="33"/>
              <w:numPr>
                <w:ilvl w:val="0"/>
                <w:numId w:val="0"/>
              </w:numPr>
              <w:spacing w:after="160" w:line="259" w:lineRule="auto"/>
              <w:jc w:val="center"/>
              <w:rPr>
                <w:rFonts w:hint="default" w:ascii="Times New Roman" w:hAnsi="Times New Roman" w:cs="Times New Roman"/>
                <w:sz w:val="22"/>
                <w:szCs w:val="22"/>
                <w:lang w:val="en-US"/>
              </w:rPr>
            </w:pPr>
          </w:p>
          <w:p w14:paraId="6410901F">
            <w:pPr>
              <w:pStyle w:val="33"/>
              <w:numPr>
                <w:ilvl w:val="0"/>
                <w:numId w:val="0"/>
              </w:numPr>
              <w:spacing w:after="160" w:line="259" w:lineRule="auto"/>
              <w:jc w:val="center"/>
              <w:rPr>
                <w:rFonts w:hint="default" w:ascii="Times New Roman" w:hAnsi="Times New Roman" w:cs="Times New Roman"/>
                <w:sz w:val="22"/>
                <w:szCs w:val="22"/>
                <w:lang w:val="en-US"/>
              </w:rPr>
            </w:pPr>
          </w:p>
          <w:p w14:paraId="10E9DBEA">
            <w:pPr>
              <w:pStyle w:val="33"/>
              <w:numPr>
                <w:ilvl w:val="0"/>
                <w:numId w:val="0"/>
              </w:numPr>
              <w:spacing w:after="160" w:line="259" w:lineRule="auto"/>
              <w:jc w:val="center"/>
              <w:rPr>
                <w:rFonts w:hint="default" w:ascii="Times New Roman" w:hAnsi="Times New Roman" w:cs="Times New Roman"/>
                <w:sz w:val="22"/>
                <w:szCs w:val="22"/>
                <w:lang w:val="en-US"/>
              </w:rPr>
            </w:pPr>
          </w:p>
          <w:p w14:paraId="7234D848">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6FE3D3E5">
            <w:pPr>
              <w:pStyle w:val="33"/>
              <w:numPr>
                <w:ilvl w:val="0"/>
                <w:numId w:val="0"/>
              </w:numPr>
              <w:spacing w:after="160" w:line="259" w:lineRule="auto"/>
              <w:jc w:val="center"/>
              <w:rPr>
                <w:rFonts w:hint="default" w:ascii="Times New Roman" w:hAnsi="Times New Roman" w:cs="Times New Roman"/>
                <w:sz w:val="22"/>
                <w:szCs w:val="22"/>
                <w:lang w:val="en-US"/>
              </w:rPr>
            </w:pPr>
          </w:p>
          <w:p w14:paraId="3A605EDC">
            <w:pPr>
              <w:pStyle w:val="33"/>
              <w:numPr>
                <w:ilvl w:val="0"/>
                <w:numId w:val="0"/>
              </w:numPr>
              <w:spacing w:after="160" w:line="259" w:lineRule="auto"/>
              <w:jc w:val="center"/>
              <w:rPr>
                <w:rFonts w:hint="default" w:ascii="Times New Roman" w:hAnsi="Times New Roman" w:cs="Times New Roman"/>
                <w:sz w:val="22"/>
                <w:szCs w:val="22"/>
                <w:lang w:val="en-US"/>
              </w:rPr>
            </w:pPr>
          </w:p>
          <w:p w14:paraId="0BF44AF1">
            <w:pPr>
              <w:pStyle w:val="33"/>
              <w:numPr>
                <w:ilvl w:val="0"/>
                <w:numId w:val="0"/>
              </w:numPr>
              <w:spacing w:after="160" w:line="259" w:lineRule="auto"/>
              <w:jc w:val="center"/>
              <w:rPr>
                <w:rFonts w:hint="default" w:ascii="Times New Roman" w:hAnsi="Times New Roman" w:cs="Times New Roman"/>
                <w:sz w:val="22"/>
                <w:szCs w:val="22"/>
                <w:lang w:val="en-US"/>
              </w:rPr>
            </w:pPr>
          </w:p>
          <w:p w14:paraId="5C05F145">
            <w:pPr>
              <w:pStyle w:val="33"/>
              <w:numPr>
                <w:ilvl w:val="0"/>
                <w:numId w:val="0"/>
              </w:numPr>
              <w:spacing w:after="160" w:line="259" w:lineRule="auto"/>
              <w:jc w:val="center"/>
              <w:rPr>
                <w:rFonts w:hint="default" w:ascii="Times New Roman" w:hAnsi="Times New Roman" w:cs="Times New Roman"/>
                <w:sz w:val="22"/>
                <w:szCs w:val="22"/>
                <w:lang w:val="en-US"/>
              </w:rPr>
            </w:pPr>
          </w:p>
          <w:p w14:paraId="59B9B069">
            <w:pPr>
              <w:pStyle w:val="33"/>
              <w:numPr>
                <w:ilvl w:val="0"/>
                <w:numId w:val="0"/>
              </w:numPr>
              <w:spacing w:after="160" w:line="259" w:lineRule="auto"/>
              <w:jc w:val="center"/>
              <w:rPr>
                <w:rFonts w:hint="default" w:ascii="Times New Roman" w:hAnsi="Times New Roman" w:cs="Times New Roman"/>
                <w:sz w:val="22"/>
                <w:szCs w:val="22"/>
                <w:lang w:val="en-US"/>
              </w:rPr>
            </w:pPr>
          </w:p>
          <w:p w14:paraId="1EE1131D">
            <w:pPr>
              <w:pStyle w:val="33"/>
              <w:numPr>
                <w:ilvl w:val="0"/>
                <w:numId w:val="0"/>
              </w:numPr>
              <w:spacing w:after="160" w:line="259" w:lineRule="auto"/>
              <w:jc w:val="center"/>
              <w:rPr>
                <w:rFonts w:hint="default" w:ascii="Times New Roman" w:hAnsi="Times New Roman" w:cs="Times New Roman"/>
                <w:sz w:val="22"/>
                <w:szCs w:val="22"/>
                <w:lang w:val="en-US"/>
              </w:rPr>
            </w:pPr>
          </w:p>
          <w:p w14:paraId="741AC31D">
            <w:pPr>
              <w:pStyle w:val="33"/>
              <w:numPr>
                <w:ilvl w:val="0"/>
                <w:numId w:val="0"/>
              </w:numPr>
              <w:spacing w:after="160" w:line="259" w:lineRule="auto"/>
              <w:jc w:val="center"/>
              <w:rPr>
                <w:rFonts w:hint="default" w:ascii="Times New Roman" w:hAnsi="Times New Roman" w:cs="Times New Roman"/>
                <w:sz w:val="22"/>
                <w:szCs w:val="22"/>
                <w:lang w:val="en-US"/>
              </w:rPr>
            </w:pPr>
          </w:p>
          <w:p w14:paraId="28B02211">
            <w:pPr>
              <w:pStyle w:val="33"/>
              <w:numPr>
                <w:ilvl w:val="0"/>
                <w:numId w:val="0"/>
              </w:numPr>
              <w:spacing w:after="160" w:line="259" w:lineRule="auto"/>
              <w:jc w:val="center"/>
              <w:rPr>
                <w:rFonts w:hint="default" w:ascii="Times New Roman" w:hAnsi="Times New Roman" w:cs="Times New Roman"/>
                <w:sz w:val="22"/>
                <w:szCs w:val="22"/>
                <w:lang w:val="en-US"/>
              </w:rPr>
            </w:pPr>
          </w:p>
          <w:p w14:paraId="5F0ED617">
            <w:pPr>
              <w:pStyle w:val="33"/>
              <w:numPr>
                <w:ilvl w:val="0"/>
                <w:numId w:val="0"/>
              </w:numPr>
              <w:spacing w:after="160" w:line="259" w:lineRule="auto"/>
              <w:jc w:val="center"/>
              <w:rPr>
                <w:rFonts w:hint="default" w:ascii="Times New Roman" w:hAnsi="Times New Roman" w:cs="Times New Roman"/>
                <w:sz w:val="22"/>
                <w:szCs w:val="22"/>
                <w:lang w:val="en-US"/>
              </w:rPr>
            </w:pPr>
          </w:p>
          <w:p w14:paraId="600E7594">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17EF8D87">
            <w:pPr>
              <w:pStyle w:val="33"/>
              <w:numPr>
                <w:ilvl w:val="0"/>
                <w:numId w:val="0"/>
              </w:numPr>
              <w:spacing w:after="160" w:line="259" w:lineRule="auto"/>
              <w:jc w:val="center"/>
              <w:rPr>
                <w:rFonts w:hint="default" w:ascii="Times New Roman" w:hAnsi="Times New Roman" w:cs="Times New Roman"/>
                <w:sz w:val="22"/>
                <w:szCs w:val="22"/>
                <w:lang w:val="en-US"/>
              </w:rPr>
            </w:pPr>
          </w:p>
          <w:p w14:paraId="0A949533">
            <w:pPr>
              <w:pStyle w:val="33"/>
              <w:numPr>
                <w:ilvl w:val="0"/>
                <w:numId w:val="0"/>
              </w:numPr>
              <w:spacing w:after="160" w:line="259" w:lineRule="auto"/>
              <w:jc w:val="center"/>
              <w:rPr>
                <w:rFonts w:hint="default" w:ascii="Times New Roman" w:hAnsi="Times New Roman" w:cs="Times New Roman"/>
                <w:sz w:val="22"/>
                <w:szCs w:val="22"/>
                <w:lang w:val="en-US"/>
              </w:rPr>
            </w:pPr>
          </w:p>
          <w:p w14:paraId="40EA0568">
            <w:pPr>
              <w:pStyle w:val="33"/>
              <w:numPr>
                <w:ilvl w:val="0"/>
                <w:numId w:val="0"/>
              </w:numPr>
              <w:spacing w:after="160" w:line="259" w:lineRule="auto"/>
              <w:jc w:val="center"/>
              <w:rPr>
                <w:rFonts w:hint="default" w:ascii="Times New Roman" w:hAnsi="Times New Roman" w:cs="Times New Roman"/>
                <w:sz w:val="22"/>
                <w:szCs w:val="22"/>
                <w:lang w:val="en-US"/>
              </w:rPr>
            </w:pPr>
          </w:p>
          <w:p w14:paraId="49AAE232">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6184C930">
            <w:pPr>
              <w:pStyle w:val="33"/>
              <w:numPr>
                <w:ilvl w:val="0"/>
                <w:numId w:val="0"/>
              </w:numPr>
              <w:spacing w:after="160" w:line="259" w:lineRule="auto"/>
              <w:jc w:val="center"/>
              <w:rPr>
                <w:rFonts w:hint="default" w:ascii="Times New Roman" w:hAnsi="Times New Roman" w:cs="Times New Roman"/>
                <w:sz w:val="22"/>
                <w:szCs w:val="22"/>
                <w:lang w:val="en-US"/>
              </w:rPr>
            </w:pPr>
          </w:p>
          <w:p w14:paraId="76D2918F">
            <w:pPr>
              <w:pStyle w:val="33"/>
              <w:numPr>
                <w:ilvl w:val="0"/>
                <w:numId w:val="0"/>
              </w:numPr>
              <w:spacing w:after="160" w:line="259" w:lineRule="auto"/>
              <w:jc w:val="center"/>
              <w:rPr>
                <w:rFonts w:hint="default" w:ascii="Times New Roman" w:hAnsi="Times New Roman" w:cs="Times New Roman"/>
                <w:sz w:val="22"/>
                <w:szCs w:val="22"/>
                <w:lang w:val="en-US"/>
              </w:rPr>
            </w:pPr>
          </w:p>
          <w:p w14:paraId="43806185">
            <w:pPr>
              <w:pStyle w:val="33"/>
              <w:numPr>
                <w:ilvl w:val="0"/>
                <w:numId w:val="0"/>
              </w:numPr>
              <w:spacing w:after="160" w:line="259" w:lineRule="auto"/>
              <w:jc w:val="center"/>
              <w:rPr>
                <w:rFonts w:hint="default" w:ascii="Times New Roman" w:hAnsi="Times New Roman" w:cs="Times New Roman"/>
                <w:sz w:val="22"/>
                <w:szCs w:val="22"/>
                <w:lang w:val="en-US"/>
              </w:rPr>
            </w:pPr>
          </w:p>
          <w:p w14:paraId="4C68B098">
            <w:pPr>
              <w:pStyle w:val="33"/>
              <w:numPr>
                <w:ilvl w:val="0"/>
                <w:numId w:val="0"/>
              </w:numPr>
              <w:spacing w:after="160" w:line="259" w:lineRule="auto"/>
              <w:jc w:val="center"/>
              <w:rPr>
                <w:rFonts w:hint="default" w:ascii="Times New Roman" w:hAnsi="Times New Roman" w:cs="Times New Roman"/>
                <w:sz w:val="22"/>
                <w:szCs w:val="22"/>
                <w:lang w:val="en-US"/>
              </w:rPr>
            </w:pPr>
          </w:p>
          <w:p w14:paraId="0AEE6015">
            <w:pPr>
              <w:pStyle w:val="33"/>
              <w:numPr>
                <w:ilvl w:val="0"/>
                <w:numId w:val="0"/>
              </w:numPr>
              <w:spacing w:after="160" w:line="259" w:lineRule="auto"/>
              <w:jc w:val="center"/>
              <w:rPr>
                <w:rFonts w:hint="default" w:ascii="Times New Roman" w:hAnsi="Times New Roman" w:cs="Times New Roman"/>
                <w:sz w:val="22"/>
                <w:szCs w:val="22"/>
                <w:lang w:val="en-US"/>
              </w:rPr>
            </w:pPr>
          </w:p>
          <w:p w14:paraId="132406D0">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3E7D0507">
            <w:pPr>
              <w:pStyle w:val="33"/>
              <w:numPr>
                <w:ilvl w:val="0"/>
                <w:numId w:val="0"/>
              </w:numPr>
              <w:spacing w:after="160" w:line="259" w:lineRule="auto"/>
              <w:jc w:val="center"/>
              <w:rPr>
                <w:rFonts w:hint="default" w:ascii="Times New Roman" w:hAnsi="Times New Roman" w:cs="Times New Roman"/>
                <w:sz w:val="22"/>
                <w:szCs w:val="22"/>
                <w:lang w:val="en-US"/>
              </w:rPr>
            </w:pPr>
          </w:p>
          <w:p w14:paraId="0A34F319">
            <w:pPr>
              <w:pStyle w:val="33"/>
              <w:numPr>
                <w:ilvl w:val="0"/>
                <w:numId w:val="0"/>
              </w:numPr>
              <w:spacing w:after="160" w:line="259" w:lineRule="auto"/>
              <w:jc w:val="center"/>
              <w:rPr>
                <w:rFonts w:hint="default" w:ascii="Times New Roman" w:hAnsi="Times New Roman" w:cs="Times New Roman"/>
                <w:sz w:val="22"/>
                <w:szCs w:val="22"/>
                <w:lang w:val="en-US"/>
              </w:rPr>
            </w:pPr>
          </w:p>
          <w:p w14:paraId="0D69F2AD">
            <w:pPr>
              <w:pStyle w:val="33"/>
              <w:numPr>
                <w:ilvl w:val="0"/>
                <w:numId w:val="0"/>
              </w:numPr>
              <w:spacing w:after="160" w:line="259" w:lineRule="auto"/>
              <w:jc w:val="center"/>
              <w:rPr>
                <w:rFonts w:hint="default" w:ascii="Times New Roman" w:hAnsi="Times New Roman" w:cs="Times New Roman"/>
                <w:sz w:val="22"/>
                <w:szCs w:val="22"/>
                <w:lang w:val="en-US"/>
              </w:rPr>
            </w:pPr>
          </w:p>
          <w:p w14:paraId="7DF6FD29">
            <w:pPr>
              <w:pStyle w:val="33"/>
              <w:numPr>
                <w:ilvl w:val="0"/>
                <w:numId w:val="0"/>
              </w:numPr>
              <w:spacing w:after="160" w:line="259" w:lineRule="auto"/>
              <w:jc w:val="center"/>
              <w:rPr>
                <w:rFonts w:hint="default" w:ascii="Times New Roman" w:hAnsi="Times New Roman" w:cs="Times New Roman"/>
                <w:sz w:val="22"/>
                <w:szCs w:val="22"/>
                <w:lang w:val="en-US"/>
              </w:rPr>
            </w:pPr>
          </w:p>
          <w:p w14:paraId="46770D89">
            <w:pPr>
              <w:pStyle w:val="33"/>
              <w:numPr>
                <w:ilvl w:val="0"/>
                <w:numId w:val="0"/>
              </w:numPr>
              <w:spacing w:after="160" w:line="259" w:lineRule="auto"/>
              <w:jc w:val="center"/>
              <w:rPr>
                <w:rFonts w:hint="default" w:ascii="Times New Roman" w:hAnsi="Times New Roman" w:cs="Times New Roman"/>
                <w:sz w:val="22"/>
                <w:szCs w:val="22"/>
                <w:lang w:val="en-US"/>
              </w:rPr>
            </w:pPr>
          </w:p>
          <w:p w14:paraId="7C5C7065">
            <w:pPr>
              <w:pStyle w:val="33"/>
              <w:numPr>
                <w:ilvl w:val="0"/>
                <w:numId w:val="0"/>
              </w:numPr>
              <w:spacing w:after="160" w:line="259" w:lineRule="auto"/>
              <w:jc w:val="center"/>
              <w:rPr>
                <w:rFonts w:hint="default" w:ascii="Times New Roman" w:hAnsi="Times New Roman" w:cs="Times New Roman"/>
                <w:sz w:val="22"/>
                <w:szCs w:val="22"/>
                <w:lang w:val="en-US"/>
              </w:rPr>
            </w:pPr>
          </w:p>
          <w:p w14:paraId="656C53EC">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2E0AA996">
            <w:pPr>
              <w:pStyle w:val="33"/>
              <w:numPr>
                <w:ilvl w:val="0"/>
                <w:numId w:val="0"/>
              </w:numPr>
              <w:spacing w:after="160" w:line="259" w:lineRule="auto"/>
              <w:jc w:val="center"/>
              <w:rPr>
                <w:rFonts w:ascii="Times New Roman" w:hAnsi="Times New Roman" w:cs="Times New Roman"/>
                <w:sz w:val="22"/>
                <w:szCs w:val="22"/>
                <w:lang w:val="en-US"/>
              </w:rPr>
            </w:pPr>
          </w:p>
          <w:p w14:paraId="6B105A6C">
            <w:pPr>
              <w:pStyle w:val="33"/>
              <w:numPr>
                <w:ilvl w:val="0"/>
                <w:numId w:val="0"/>
              </w:numPr>
              <w:spacing w:after="160" w:line="259" w:lineRule="auto"/>
              <w:jc w:val="center"/>
              <w:rPr>
                <w:rFonts w:hint="default" w:ascii="Times New Roman" w:hAnsi="Times New Roman" w:cs="Times New Roman"/>
                <w:sz w:val="22"/>
                <w:szCs w:val="22"/>
                <w:lang w:val="en-US"/>
              </w:rPr>
            </w:pPr>
          </w:p>
        </w:tc>
        <w:tc>
          <w:tcPr>
            <w:tcW w:w="723" w:type="dxa"/>
          </w:tcPr>
          <w:p w14:paraId="5EB161F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F2EFC0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9775CD5">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1A47DE7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7C28547A">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D2190D1">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5D2A8D2F">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6A22ACB">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6E34C2D2">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5128D3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06BF09F0">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477A3097">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3573E5D3">
            <w:pPr>
              <w:pStyle w:val="33"/>
              <w:numPr>
                <w:ilvl w:val="0"/>
                <w:numId w:val="0"/>
              </w:numPr>
              <w:spacing w:after="160" w:line="259" w:lineRule="auto"/>
              <w:jc w:val="center"/>
              <w:rPr>
                <w:rFonts w:hint="default" w:ascii="Times New Roman" w:hAnsi="Times New Roman" w:cs="Times New Roman"/>
                <w:b w:val="0"/>
                <w:bCs/>
                <w:vertAlign w:val="baseline"/>
                <w:lang w:val="en-US"/>
              </w:rPr>
            </w:pPr>
          </w:p>
          <w:p w14:paraId="27EC1E65">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667D6FBE">
            <w:pPr>
              <w:pStyle w:val="33"/>
              <w:numPr>
                <w:ilvl w:val="0"/>
                <w:numId w:val="0"/>
              </w:numPr>
              <w:spacing w:after="160" w:line="259" w:lineRule="auto"/>
              <w:jc w:val="center"/>
              <w:rPr>
                <w:rFonts w:hint="default" w:ascii="Times New Roman" w:hAnsi="Times New Roman" w:cs="Times New Roman"/>
                <w:sz w:val="22"/>
                <w:szCs w:val="22"/>
                <w:lang w:val="en-US"/>
              </w:rPr>
            </w:pPr>
          </w:p>
          <w:p w14:paraId="30B8145D">
            <w:pPr>
              <w:pStyle w:val="33"/>
              <w:numPr>
                <w:ilvl w:val="0"/>
                <w:numId w:val="0"/>
              </w:numPr>
              <w:spacing w:after="160" w:line="259" w:lineRule="auto"/>
              <w:jc w:val="center"/>
              <w:rPr>
                <w:rFonts w:hint="default" w:ascii="Times New Roman" w:hAnsi="Times New Roman" w:cs="Times New Roman"/>
                <w:sz w:val="22"/>
                <w:szCs w:val="22"/>
                <w:lang w:val="en-US"/>
              </w:rPr>
            </w:pPr>
          </w:p>
          <w:p w14:paraId="648DF285">
            <w:pPr>
              <w:pStyle w:val="33"/>
              <w:numPr>
                <w:ilvl w:val="0"/>
                <w:numId w:val="0"/>
              </w:numPr>
              <w:spacing w:after="160" w:line="259" w:lineRule="auto"/>
              <w:jc w:val="center"/>
              <w:rPr>
                <w:rFonts w:hint="default" w:ascii="Times New Roman" w:hAnsi="Times New Roman" w:cs="Times New Roman"/>
                <w:sz w:val="22"/>
                <w:szCs w:val="22"/>
                <w:lang w:val="en-US"/>
              </w:rPr>
            </w:pPr>
          </w:p>
          <w:p w14:paraId="2CC8C769">
            <w:pPr>
              <w:pStyle w:val="33"/>
              <w:numPr>
                <w:ilvl w:val="0"/>
                <w:numId w:val="0"/>
              </w:numPr>
              <w:spacing w:after="160" w:line="259" w:lineRule="auto"/>
              <w:jc w:val="center"/>
              <w:rPr>
                <w:rFonts w:hint="default" w:ascii="Times New Roman" w:hAnsi="Times New Roman" w:cs="Times New Roman"/>
                <w:sz w:val="22"/>
                <w:szCs w:val="22"/>
                <w:lang w:val="en-US"/>
              </w:rPr>
            </w:pPr>
          </w:p>
          <w:p w14:paraId="2977D7C7">
            <w:pPr>
              <w:pStyle w:val="33"/>
              <w:numPr>
                <w:ilvl w:val="0"/>
                <w:numId w:val="0"/>
              </w:numPr>
              <w:spacing w:after="160" w:line="259" w:lineRule="auto"/>
              <w:jc w:val="center"/>
              <w:rPr>
                <w:rFonts w:hint="default" w:ascii="Times New Roman" w:hAnsi="Times New Roman" w:cs="Times New Roman"/>
                <w:sz w:val="22"/>
                <w:szCs w:val="22"/>
                <w:lang w:val="en-US"/>
              </w:rPr>
            </w:pPr>
          </w:p>
          <w:p w14:paraId="3881BA0D">
            <w:pPr>
              <w:pStyle w:val="33"/>
              <w:numPr>
                <w:ilvl w:val="0"/>
                <w:numId w:val="0"/>
              </w:numPr>
              <w:spacing w:after="160" w:line="259" w:lineRule="auto"/>
              <w:jc w:val="both"/>
              <w:rPr>
                <w:rFonts w:hint="default" w:ascii="Times New Roman" w:hAnsi="Times New Roman" w:cs="Times New Roman"/>
                <w:sz w:val="22"/>
                <w:szCs w:val="22"/>
                <w:lang w:val="en-US"/>
              </w:rPr>
            </w:pPr>
          </w:p>
          <w:p w14:paraId="1D6BB6A1">
            <w:pPr>
              <w:pStyle w:val="33"/>
              <w:numPr>
                <w:ilvl w:val="0"/>
                <w:numId w:val="0"/>
              </w:numPr>
              <w:spacing w:after="160" w:line="259" w:lineRule="auto"/>
              <w:jc w:val="center"/>
              <w:rPr>
                <w:rFonts w:hint="default" w:ascii="Times New Roman" w:hAnsi="Times New Roman" w:cs="Times New Roman"/>
                <w:sz w:val="22"/>
                <w:szCs w:val="22"/>
                <w:lang w:val="en-US"/>
              </w:rPr>
            </w:pPr>
          </w:p>
          <w:p w14:paraId="5ACA61C8">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60D5AE3D">
            <w:pPr>
              <w:pStyle w:val="33"/>
              <w:numPr>
                <w:ilvl w:val="0"/>
                <w:numId w:val="0"/>
              </w:numPr>
              <w:spacing w:after="160" w:line="259" w:lineRule="auto"/>
              <w:jc w:val="center"/>
              <w:rPr>
                <w:rFonts w:hint="default" w:ascii="Times New Roman" w:hAnsi="Times New Roman" w:cs="Times New Roman"/>
                <w:sz w:val="22"/>
                <w:szCs w:val="22"/>
                <w:lang w:val="en-US"/>
              </w:rPr>
            </w:pPr>
          </w:p>
          <w:p w14:paraId="79677A0F">
            <w:pPr>
              <w:pStyle w:val="33"/>
              <w:numPr>
                <w:ilvl w:val="0"/>
                <w:numId w:val="0"/>
              </w:numPr>
              <w:spacing w:after="160" w:line="259" w:lineRule="auto"/>
              <w:jc w:val="center"/>
              <w:rPr>
                <w:rFonts w:hint="default" w:ascii="Times New Roman" w:hAnsi="Times New Roman" w:cs="Times New Roman"/>
                <w:sz w:val="22"/>
                <w:szCs w:val="22"/>
                <w:lang w:val="en-US"/>
              </w:rPr>
            </w:pPr>
          </w:p>
          <w:p w14:paraId="33F471E4">
            <w:pPr>
              <w:pStyle w:val="33"/>
              <w:numPr>
                <w:ilvl w:val="0"/>
                <w:numId w:val="0"/>
              </w:numPr>
              <w:spacing w:after="160" w:line="259" w:lineRule="auto"/>
              <w:jc w:val="center"/>
              <w:rPr>
                <w:rFonts w:hint="default" w:ascii="Times New Roman" w:hAnsi="Times New Roman" w:cs="Times New Roman"/>
                <w:sz w:val="22"/>
                <w:szCs w:val="22"/>
                <w:lang w:val="en-US"/>
              </w:rPr>
            </w:pPr>
          </w:p>
          <w:p w14:paraId="293793F3">
            <w:pPr>
              <w:pStyle w:val="33"/>
              <w:numPr>
                <w:ilvl w:val="0"/>
                <w:numId w:val="0"/>
              </w:numPr>
              <w:spacing w:after="160" w:line="259" w:lineRule="auto"/>
              <w:jc w:val="center"/>
              <w:rPr>
                <w:rFonts w:hint="default" w:ascii="Times New Roman" w:hAnsi="Times New Roman" w:cs="Times New Roman"/>
                <w:sz w:val="22"/>
                <w:szCs w:val="22"/>
                <w:lang w:val="en-US"/>
              </w:rPr>
            </w:pPr>
          </w:p>
          <w:p w14:paraId="4F13088E">
            <w:pPr>
              <w:pStyle w:val="33"/>
              <w:numPr>
                <w:ilvl w:val="0"/>
                <w:numId w:val="0"/>
              </w:numPr>
              <w:spacing w:after="160" w:line="259" w:lineRule="auto"/>
              <w:jc w:val="center"/>
              <w:rPr>
                <w:rFonts w:hint="default" w:ascii="Times New Roman" w:hAnsi="Times New Roman" w:cs="Times New Roman"/>
                <w:sz w:val="22"/>
                <w:szCs w:val="22"/>
                <w:lang w:val="en-US"/>
              </w:rPr>
            </w:pPr>
          </w:p>
          <w:p w14:paraId="10D1FD46">
            <w:pPr>
              <w:pStyle w:val="33"/>
              <w:numPr>
                <w:ilvl w:val="0"/>
                <w:numId w:val="0"/>
              </w:numPr>
              <w:spacing w:after="160" w:line="259" w:lineRule="auto"/>
              <w:jc w:val="center"/>
              <w:rPr>
                <w:rFonts w:hint="default" w:ascii="Times New Roman" w:hAnsi="Times New Roman" w:cs="Times New Roman"/>
                <w:sz w:val="22"/>
                <w:szCs w:val="22"/>
                <w:lang w:val="en-US"/>
              </w:rPr>
            </w:pPr>
          </w:p>
          <w:p w14:paraId="40CC3003">
            <w:pPr>
              <w:pStyle w:val="33"/>
              <w:numPr>
                <w:ilvl w:val="0"/>
                <w:numId w:val="0"/>
              </w:numPr>
              <w:spacing w:after="160" w:line="259" w:lineRule="auto"/>
              <w:jc w:val="center"/>
              <w:rPr>
                <w:rFonts w:hint="default" w:ascii="Times New Roman" w:hAnsi="Times New Roman" w:cs="Times New Roman"/>
                <w:sz w:val="22"/>
                <w:szCs w:val="22"/>
                <w:lang w:val="en-US"/>
              </w:rPr>
            </w:pPr>
          </w:p>
          <w:p w14:paraId="090B47BC">
            <w:pPr>
              <w:pStyle w:val="33"/>
              <w:numPr>
                <w:ilvl w:val="0"/>
                <w:numId w:val="0"/>
              </w:numPr>
              <w:spacing w:after="160" w:line="259" w:lineRule="auto"/>
              <w:jc w:val="center"/>
              <w:rPr>
                <w:rFonts w:hint="default" w:ascii="Times New Roman" w:hAnsi="Times New Roman" w:cs="Times New Roman"/>
                <w:sz w:val="22"/>
                <w:szCs w:val="22"/>
                <w:lang w:val="en-US"/>
              </w:rPr>
            </w:pPr>
          </w:p>
          <w:p w14:paraId="6C32F8EC">
            <w:pPr>
              <w:pStyle w:val="33"/>
              <w:numPr>
                <w:ilvl w:val="0"/>
                <w:numId w:val="0"/>
              </w:numPr>
              <w:spacing w:after="160" w:line="259" w:lineRule="auto"/>
              <w:jc w:val="center"/>
              <w:rPr>
                <w:rFonts w:hint="default" w:ascii="Times New Roman" w:hAnsi="Times New Roman" w:cs="Times New Roman"/>
                <w:sz w:val="22"/>
                <w:szCs w:val="22"/>
                <w:lang w:val="en-US"/>
              </w:rPr>
            </w:pPr>
          </w:p>
          <w:p w14:paraId="3D3BCF02">
            <w:pPr>
              <w:pStyle w:val="33"/>
              <w:numPr>
                <w:ilvl w:val="0"/>
                <w:numId w:val="0"/>
              </w:numPr>
              <w:spacing w:after="160" w:line="259" w:lineRule="auto"/>
              <w:jc w:val="center"/>
              <w:rPr>
                <w:rFonts w:hint="default" w:ascii="Times New Roman" w:hAnsi="Times New Roman" w:cs="Times New Roman"/>
                <w:sz w:val="22"/>
                <w:szCs w:val="22"/>
                <w:lang w:val="en-US"/>
              </w:rPr>
            </w:pPr>
          </w:p>
          <w:p w14:paraId="7B1F6194">
            <w:pPr>
              <w:pStyle w:val="33"/>
              <w:numPr>
                <w:ilvl w:val="0"/>
                <w:numId w:val="0"/>
              </w:numPr>
              <w:spacing w:after="160" w:line="259" w:lineRule="auto"/>
              <w:jc w:val="center"/>
              <w:rPr>
                <w:rFonts w:hint="default" w:ascii="Times New Roman" w:hAnsi="Times New Roman" w:cs="Times New Roman"/>
                <w:sz w:val="22"/>
                <w:szCs w:val="22"/>
                <w:lang w:val="en-US"/>
              </w:rPr>
            </w:pPr>
          </w:p>
          <w:p w14:paraId="5B6959A9">
            <w:pPr>
              <w:pStyle w:val="33"/>
              <w:numPr>
                <w:ilvl w:val="0"/>
                <w:numId w:val="0"/>
              </w:numPr>
              <w:spacing w:after="160" w:line="259" w:lineRule="auto"/>
              <w:jc w:val="center"/>
              <w:rPr>
                <w:rFonts w:hint="default" w:ascii="Times New Roman" w:hAnsi="Times New Roman" w:cs="Times New Roman"/>
                <w:sz w:val="22"/>
                <w:szCs w:val="22"/>
                <w:lang w:val="en-US"/>
              </w:rPr>
            </w:pPr>
          </w:p>
          <w:p w14:paraId="391DF225">
            <w:pPr>
              <w:pStyle w:val="33"/>
              <w:numPr>
                <w:ilvl w:val="0"/>
                <w:numId w:val="0"/>
              </w:numPr>
              <w:spacing w:after="160" w:line="259" w:lineRule="auto"/>
              <w:jc w:val="center"/>
              <w:rPr>
                <w:rFonts w:hint="default" w:ascii="Times New Roman" w:hAnsi="Times New Roman" w:cs="Times New Roman"/>
                <w:sz w:val="22"/>
                <w:szCs w:val="22"/>
                <w:lang w:val="en-US"/>
              </w:rPr>
            </w:pPr>
          </w:p>
          <w:p w14:paraId="2CA4728E">
            <w:pPr>
              <w:pStyle w:val="33"/>
              <w:numPr>
                <w:ilvl w:val="0"/>
                <w:numId w:val="0"/>
              </w:numPr>
              <w:spacing w:after="160" w:line="259" w:lineRule="auto"/>
              <w:jc w:val="center"/>
              <w:rPr>
                <w:rFonts w:hint="default" w:ascii="Times New Roman" w:hAnsi="Times New Roman" w:cs="Times New Roman"/>
                <w:sz w:val="22"/>
                <w:szCs w:val="22"/>
                <w:lang w:val="en-US"/>
              </w:rPr>
            </w:pPr>
          </w:p>
          <w:p w14:paraId="0A1898E5">
            <w:pPr>
              <w:pStyle w:val="33"/>
              <w:numPr>
                <w:ilvl w:val="0"/>
                <w:numId w:val="0"/>
              </w:numPr>
              <w:spacing w:after="160" w:line="259" w:lineRule="auto"/>
              <w:jc w:val="center"/>
              <w:rPr>
                <w:rFonts w:hint="default" w:ascii="Times New Roman" w:hAnsi="Times New Roman" w:cs="Times New Roman"/>
                <w:sz w:val="22"/>
                <w:szCs w:val="22"/>
                <w:lang w:val="en-US"/>
              </w:rPr>
            </w:pPr>
          </w:p>
          <w:p w14:paraId="72B29378">
            <w:pPr>
              <w:pStyle w:val="33"/>
              <w:numPr>
                <w:ilvl w:val="0"/>
                <w:numId w:val="0"/>
              </w:numPr>
              <w:spacing w:after="160" w:line="259" w:lineRule="auto"/>
              <w:jc w:val="center"/>
              <w:rPr>
                <w:rFonts w:hint="default" w:ascii="Times New Roman" w:hAnsi="Times New Roman" w:cs="Times New Roman"/>
                <w:sz w:val="22"/>
                <w:szCs w:val="22"/>
                <w:lang w:val="en-US"/>
              </w:rPr>
            </w:pPr>
          </w:p>
          <w:p w14:paraId="3F7D889B">
            <w:pPr>
              <w:pStyle w:val="33"/>
              <w:numPr>
                <w:ilvl w:val="0"/>
                <w:numId w:val="0"/>
              </w:numPr>
              <w:spacing w:after="160" w:line="259" w:lineRule="auto"/>
              <w:jc w:val="center"/>
              <w:rPr>
                <w:rFonts w:hint="default" w:ascii="Times New Roman" w:hAnsi="Times New Roman" w:cs="Times New Roman"/>
                <w:sz w:val="22"/>
                <w:szCs w:val="22"/>
                <w:lang w:val="en-US"/>
              </w:rPr>
            </w:pPr>
          </w:p>
          <w:p w14:paraId="58CF3A36">
            <w:pPr>
              <w:pStyle w:val="33"/>
              <w:numPr>
                <w:ilvl w:val="0"/>
                <w:numId w:val="0"/>
              </w:numPr>
              <w:spacing w:after="160" w:line="259" w:lineRule="auto"/>
              <w:jc w:val="center"/>
              <w:rPr>
                <w:rFonts w:hint="default" w:ascii="Times New Roman" w:hAnsi="Times New Roman" w:cs="Times New Roman"/>
                <w:sz w:val="22"/>
                <w:szCs w:val="22"/>
                <w:lang w:val="en-US"/>
              </w:rPr>
            </w:pPr>
          </w:p>
          <w:p w14:paraId="25590453">
            <w:pPr>
              <w:pStyle w:val="33"/>
              <w:numPr>
                <w:ilvl w:val="0"/>
                <w:numId w:val="0"/>
              </w:numPr>
              <w:spacing w:after="160" w:line="259" w:lineRule="auto"/>
              <w:jc w:val="center"/>
              <w:rPr>
                <w:rFonts w:hint="default" w:ascii="Times New Roman" w:hAnsi="Times New Roman" w:cs="Times New Roman"/>
                <w:sz w:val="22"/>
                <w:szCs w:val="22"/>
                <w:lang w:val="en-US"/>
              </w:rPr>
            </w:pPr>
          </w:p>
          <w:p w14:paraId="6014A747">
            <w:pPr>
              <w:pStyle w:val="33"/>
              <w:numPr>
                <w:ilvl w:val="0"/>
                <w:numId w:val="0"/>
              </w:numPr>
              <w:spacing w:after="160" w:line="259" w:lineRule="auto"/>
              <w:jc w:val="center"/>
              <w:rPr>
                <w:rFonts w:hint="default" w:ascii="Times New Roman" w:hAnsi="Times New Roman" w:cs="Times New Roman"/>
                <w:sz w:val="22"/>
                <w:szCs w:val="22"/>
                <w:lang w:val="en-US"/>
              </w:rPr>
            </w:pPr>
          </w:p>
          <w:p w14:paraId="214109C1">
            <w:pPr>
              <w:pStyle w:val="33"/>
              <w:numPr>
                <w:ilvl w:val="0"/>
                <w:numId w:val="0"/>
              </w:numPr>
              <w:spacing w:after="160" w:line="259" w:lineRule="auto"/>
              <w:jc w:val="center"/>
              <w:rPr>
                <w:rFonts w:hint="default" w:ascii="Times New Roman" w:hAnsi="Times New Roman" w:cs="Times New Roman"/>
                <w:sz w:val="22"/>
                <w:szCs w:val="22"/>
                <w:lang w:val="en-US"/>
              </w:rPr>
            </w:pPr>
          </w:p>
          <w:p w14:paraId="07B640EF">
            <w:pPr>
              <w:pStyle w:val="33"/>
              <w:numPr>
                <w:ilvl w:val="0"/>
                <w:numId w:val="0"/>
              </w:numPr>
              <w:spacing w:after="160" w:line="259" w:lineRule="auto"/>
              <w:jc w:val="center"/>
              <w:rPr>
                <w:rFonts w:hint="default" w:ascii="Times New Roman" w:hAnsi="Times New Roman" w:cs="Times New Roman"/>
                <w:sz w:val="22"/>
                <w:szCs w:val="22"/>
                <w:lang w:val="en-US"/>
              </w:rPr>
            </w:pPr>
          </w:p>
          <w:p w14:paraId="01499801">
            <w:pPr>
              <w:pStyle w:val="33"/>
              <w:numPr>
                <w:ilvl w:val="0"/>
                <w:numId w:val="0"/>
              </w:numPr>
              <w:spacing w:after="160" w:line="259" w:lineRule="auto"/>
              <w:jc w:val="center"/>
              <w:rPr>
                <w:rFonts w:hint="default" w:ascii="Times New Roman" w:hAnsi="Times New Roman" w:cs="Times New Roman"/>
                <w:sz w:val="22"/>
                <w:szCs w:val="22"/>
                <w:lang w:val="en-US"/>
              </w:rPr>
            </w:pPr>
          </w:p>
          <w:p w14:paraId="22D64EA6">
            <w:pPr>
              <w:pStyle w:val="33"/>
              <w:numPr>
                <w:ilvl w:val="0"/>
                <w:numId w:val="0"/>
              </w:numPr>
              <w:spacing w:after="160" w:line="259" w:lineRule="auto"/>
              <w:jc w:val="center"/>
              <w:rPr>
                <w:rFonts w:hint="default" w:ascii="Times New Roman" w:hAnsi="Times New Roman" w:cs="Times New Roman"/>
                <w:sz w:val="22"/>
                <w:szCs w:val="22"/>
                <w:lang w:val="en-US"/>
              </w:rPr>
            </w:pPr>
          </w:p>
          <w:p w14:paraId="315696DC">
            <w:pPr>
              <w:pStyle w:val="33"/>
              <w:numPr>
                <w:ilvl w:val="0"/>
                <w:numId w:val="0"/>
              </w:numPr>
              <w:spacing w:after="160" w:line="259" w:lineRule="auto"/>
              <w:jc w:val="center"/>
              <w:rPr>
                <w:rFonts w:hint="default" w:ascii="Times New Roman" w:hAnsi="Times New Roman" w:cs="Times New Roman"/>
                <w:sz w:val="22"/>
                <w:szCs w:val="22"/>
                <w:lang w:val="en-US"/>
              </w:rPr>
            </w:pPr>
          </w:p>
          <w:p w14:paraId="3B3D9CE2">
            <w:pPr>
              <w:pStyle w:val="33"/>
              <w:numPr>
                <w:ilvl w:val="0"/>
                <w:numId w:val="0"/>
              </w:numPr>
              <w:spacing w:after="160" w:line="259" w:lineRule="auto"/>
              <w:jc w:val="center"/>
              <w:rPr>
                <w:rFonts w:hint="default" w:ascii="Times New Roman" w:hAnsi="Times New Roman" w:cs="Times New Roman"/>
                <w:sz w:val="22"/>
                <w:szCs w:val="22"/>
                <w:lang w:val="en-US"/>
              </w:rPr>
            </w:pPr>
          </w:p>
          <w:p w14:paraId="2F510600">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3255D6BE">
            <w:pPr>
              <w:pStyle w:val="33"/>
              <w:numPr>
                <w:ilvl w:val="0"/>
                <w:numId w:val="0"/>
              </w:numPr>
              <w:spacing w:after="160" w:line="259" w:lineRule="auto"/>
              <w:jc w:val="center"/>
              <w:rPr>
                <w:rFonts w:hint="default" w:ascii="Times New Roman" w:hAnsi="Times New Roman" w:cs="Times New Roman"/>
                <w:sz w:val="22"/>
                <w:szCs w:val="22"/>
                <w:lang w:val="en-US"/>
              </w:rPr>
            </w:pPr>
          </w:p>
          <w:p w14:paraId="14E384BF">
            <w:pPr>
              <w:pStyle w:val="33"/>
              <w:numPr>
                <w:ilvl w:val="0"/>
                <w:numId w:val="0"/>
              </w:numPr>
              <w:spacing w:after="160" w:line="259" w:lineRule="auto"/>
              <w:jc w:val="center"/>
              <w:rPr>
                <w:rFonts w:hint="default" w:ascii="Times New Roman" w:hAnsi="Times New Roman" w:cs="Times New Roman"/>
                <w:sz w:val="22"/>
                <w:szCs w:val="22"/>
                <w:lang w:val="en-US"/>
              </w:rPr>
            </w:pPr>
          </w:p>
          <w:p w14:paraId="6ADC290A">
            <w:pPr>
              <w:pStyle w:val="33"/>
              <w:numPr>
                <w:ilvl w:val="0"/>
                <w:numId w:val="0"/>
              </w:numPr>
              <w:spacing w:after="160" w:line="259" w:lineRule="auto"/>
              <w:jc w:val="center"/>
              <w:rPr>
                <w:rFonts w:hint="default" w:ascii="Times New Roman" w:hAnsi="Times New Roman" w:cs="Times New Roman"/>
                <w:sz w:val="22"/>
                <w:szCs w:val="22"/>
                <w:lang w:val="en-US"/>
              </w:rPr>
            </w:pPr>
          </w:p>
          <w:p w14:paraId="30F174DA">
            <w:pPr>
              <w:pStyle w:val="33"/>
              <w:numPr>
                <w:ilvl w:val="0"/>
                <w:numId w:val="0"/>
              </w:numPr>
              <w:spacing w:after="160" w:line="259" w:lineRule="auto"/>
              <w:jc w:val="center"/>
              <w:rPr>
                <w:rFonts w:hint="default" w:ascii="Times New Roman" w:hAnsi="Times New Roman" w:cs="Times New Roman"/>
                <w:sz w:val="22"/>
                <w:szCs w:val="22"/>
                <w:lang w:val="en-US"/>
              </w:rPr>
            </w:pPr>
          </w:p>
          <w:p w14:paraId="1CA4F8A9">
            <w:pPr>
              <w:pStyle w:val="33"/>
              <w:numPr>
                <w:ilvl w:val="0"/>
                <w:numId w:val="0"/>
              </w:numPr>
              <w:spacing w:after="160" w:line="259" w:lineRule="auto"/>
              <w:jc w:val="center"/>
              <w:rPr>
                <w:rFonts w:hint="default" w:ascii="Times New Roman" w:hAnsi="Times New Roman" w:cs="Times New Roman"/>
                <w:sz w:val="22"/>
                <w:szCs w:val="22"/>
                <w:lang w:val="en-US"/>
              </w:rPr>
            </w:pPr>
          </w:p>
          <w:p w14:paraId="5BDA097F">
            <w:pPr>
              <w:pStyle w:val="33"/>
              <w:numPr>
                <w:ilvl w:val="0"/>
                <w:numId w:val="0"/>
              </w:numPr>
              <w:spacing w:after="160" w:line="259" w:lineRule="auto"/>
              <w:jc w:val="center"/>
              <w:rPr>
                <w:rFonts w:hint="default" w:ascii="Times New Roman" w:hAnsi="Times New Roman" w:cs="Times New Roman"/>
                <w:sz w:val="22"/>
                <w:szCs w:val="22"/>
                <w:lang w:val="en-US"/>
              </w:rPr>
            </w:pPr>
          </w:p>
          <w:p w14:paraId="4A32D3F5">
            <w:pPr>
              <w:pStyle w:val="33"/>
              <w:numPr>
                <w:ilvl w:val="0"/>
                <w:numId w:val="0"/>
              </w:numPr>
              <w:spacing w:after="160" w:line="259" w:lineRule="auto"/>
              <w:jc w:val="center"/>
              <w:rPr>
                <w:rFonts w:hint="default" w:ascii="Times New Roman" w:hAnsi="Times New Roman" w:cs="Times New Roman"/>
                <w:sz w:val="22"/>
                <w:szCs w:val="22"/>
                <w:lang w:val="en-US"/>
              </w:rPr>
            </w:pPr>
          </w:p>
          <w:p w14:paraId="500687EF">
            <w:pPr>
              <w:pStyle w:val="33"/>
              <w:numPr>
                <w:ilvl w:val="0"/>
                <w:numId w:val="0"/>
              </w:numPr>
              <w:spacing w:after="160" w:line="259" w:lineRule="auto"/>
              <w:jc w:val="center"/>
              <w:rPr>
                <w:rFonts w:hint="default" w:ascii="Times New Roman" w:hAnsi="Times New Roman" w:cs="Times New Roman"/>
                <w:sz w:val="22"/>
                <w:szCs w:val="22"/>
                <w:lang w:val="en-US"/>
              </w:rPr>
            </w:pPr>
          </w:p>
          <w:p w14:paraId="76511326">
            <w:pPr>
              <w:pStyle w:val="33"/>
              <w:numPr>
                <w:ilvl w:val="0"/>
                <w:numId w:val="0"/>
              </w:numPr>
              <w:spacing w:after="160" w:line="259" w:lineRule="auto"/>
              <w:jc w:val="center"/>
              <w:rPr>
                <w:rFonts w:hint="default" w:ascii="Times New Roman" w:hAnsi="Times New Roman" w:cs="Times New Roman"/>
                <w:sz w:val="22"/>
                <w:szCs w:val="22"/>
                <w:lang w:val="en-US"/>
              </w:rPr>
            </w:pPr>
            <w:r>
              <w:rPr>
                <w:rFonts w:ascii="Times New Roman" w:hAnsi="Times New Roman" w:cs="Times New Roman"/>
                <w:sz w:val="22"/>
                <w:szCs w:val="22"/>
                <w:lang w:val="en-US"/>
              </w:rPr>
              <w:sym w:font="Symbol" w:char="F0D6"/>
            </w:r>
            <w:r>
              <w:rPr>
                <w:rFonts w:hint="default" w:ascii="Times New Roman" w:hAnsi="Times New Roman" w:cs="Times New Roman"/>
                <w:sz w:val="22"/>
                <w:szCs w:val="22"/>
                <w:lang w:val="en-US"/>
              </w:rPr>
              <w:t xml:space="preserve"> </w:t>
            </w:r>
          </w:p>
          <w:p w14:paraId="3C8AF6B5">
            <w:pPr>
              <w:pStyle w:val="33"/>
              <w:numPr>
                <w:ilvl w:val="0"/>
                <w:numId w:val="0"/>
              </w:numPr>
              <w:spacing w:after="160" w:line="259" w:lineRule="auto"/>
              <w:jc w:val="center"/>
              <w:rPr>
                <w:rFonts w:hint="default" w:ascii="Times New Roman" w:hAnsi="Times New Roman" w:cs="Times New Roman"/>
                <w:sz w:val="22"/>
                <w:szCs w:val="22"/>
                <w:lang w:val="en-US"/>
              </w:rPr>
            </w:pPr>
          </w:p>
          <w:p w14:paraId="3C6476E6">
            <w:pPr>
              <w:pStyle w:val="33"/>
              <w:numPr>
                <w:ilvl w:val="0"/>
                <w:numId w:val="0"/>
              </w:numPr>
              <w:spacing w:after="160" w:line="259" w:lineRule="auto"/>
              <w:jc w:val="center"/>
              <w:rPr>
                <w:rFonts w:hint="default" w:ascii="Times New Roman" w:hAnsi="Times New Roman" w:cs="Times New Roman"/>
                <w:sz w:val="22"/>
                <w:szCs w:val="22"/>
                <w:lang w:val="en-US"/>
              </w:rPr>
            </w:pPr>
          </w:p>
          <w:p w14:paraId="4B97C467">
            <w:pPr>
              <w:pStyle w:val="33"/>
              <w:numPr>
                <w:ilvl w:val="0"/>
                <w:numId w:val="0"/>
              </w:numPr>
              <w:spacing w:after="160" w:line="259" w:lineRule="auto"/>
              <w:jc w:val="center"/>
              <w:rPr>
                <w:rFonts w:hint="default" w:ascii="Times New Roman" w:hAnsi="Times New Roman" w:cs="Times New Roman"/>
                <w:sz w:val="22"/>
                <w:szCs w:val="22"/>
                <w:lang w:val="en-US"/>
              </w:rPr>
            </w:pPr>
          </w:p>
          <w:p w14:paraId="6F6FD9D8">
            <w:pPr>
              <w:pStyle w:val="33"/>
              <w:numPr>
                <w:ilvl w:val="0"/>
                <w:numId w:val="0"/>
              </w:numPr>
              <w:spacing w:after="160" w:line="259" w:lineRule="auto"/>
              <w:jc w:val="center"/>
              <w:rPr>
                <w:rFonts w:hint="default" w:ascii="Times New Roman" w:hAnsi="Times New Roman" w:cs="Times New Roman"/>
                <w:sz w:val="22"/>
                <w:szCs w:val="22"/>
                <w:lang w:val="en-US"/>
              </w:rPr>
            </w:pPr>
          </w:p>
          <w:p w14:paraId="287F57C3">
            <w:pPr>
              <w:pStyle w:val="33"/>
              <w:numPr>
                <w:ilvl w:val="0"/>
                <w:numId w:val="0"/>
              </w:numPr>
              <w:spacing w:after="160" w:line="259" w:lineRule="auto"/>
              <w:jc w:val="center"/>
              <w:rPr>
                <w:rFonts w:hint="default" w:ascii="Times New Roman" w:hAnsi="Times New Roman" w:cs="Times New Roman"/>
                <w:sz w:val="22"/>
                <w:szCs w:val="22"/>
                <w:lang w:val="en-US"/>
              </w:rPr>
            </w:pPr>
          </w:p>
        </w:tc>
      </w:tr>
    </w:tbl>
    <w:p w14:paraId="6FDBBD4D">
      <w:pPr>
        <w:pStyle w:val="33"/>
        <w:numPr>
          <w:ilvl w:val="0"/>
          <w:numId w:val="0"/>
        </w:numPr>
        <w:spacing w:after="160" w:line="259" w:lineRule="auto"/>
        <w:ind w:leftChars="0"/>
        <w:rPr>
          <w:rFonts w:hint="default" w:ascii="Times New Roman" w:hAnsi="Times New Roman" w:cs="Times New Roman"/>
          <w:b/>
          <w:vertAlign w:val="baseline"/>
          <w:lang w:val="en-US"/>
        </w:rPr>
      </w:pPr>
      <w:r>
        <w:rPr>
          <w:rFonts w:hint="default" w:ascii="Times New Roman" w:hAnsi="Times New Roman" w:cs="Times New Roman"/>
          <w:b/>
          <w:lang w:val="en-US"/>
        </w:rPr>
        <w:t xml:space="preserve"> </w:t>
      </w:r>
    </w:p>
    <w:p w14:paraId="48424C96">
      <w:pPr>
        <w:pStyle w:val="33"/>
        <w:numPr>
          <w:ilvl w:val="0"/>
          <w:numId w:val="0"/>
        </w:numPr>
        <w:spacing w:after="160" w:line="259" w:lineRule="auto"/>
        <w:ind w:leftChars="0"/>
        <w:rPr>
          <w:rFonts w:hint="default" w:ascii="Times New Roman" w:hAnsi="Times New Roman" w:cs="Times New Roman"/>
          <w:b/>
          <w:lang w:val="en-US"/>
        </w:rPr>
      </w:pPr>
    </w:p>
    <w:p w14:paraId="4BC3F2BF">
      <w:pPr>
        <w:pStyle w:val="33"/>
        <w:numPr>
          <w:ilvl w:val="0"/>
          <w:numId w:val="0"/>
        </w:numPr>
        <w:spacing w:after="160" w:line="259" w:lineRule="auto"/>
        <w:ind w:leftChars="0"/>
        <w:rPr>
          <w:rFonts w:hint="default" w:ascii="Times New Roman" w:hAnsi="Times New Roman" w:cs="Times New Roman"/>
          <w:b/>
          <w:lang w:val="en-US"/>
        </w:rPr>
      </w:pPr>
      <w:r>
        <w:rPr>
          <w:rFonts w:hint="default" w:ascii="Times New Roman" w:hAnsi="Times New Roman" w:cs="Times New Roman"/>
          <w:b/>
          <w:lang w:val="en-US"/>
        </w:rPr>
        <w:tab/>
      </w:r>
    </w:p>
    <w:p w14:paraId="199ACD96">
      <w:pPr>
        <w:rPr>
          <w:rFonts w:hint="default" w:ascii="Times New Roman" w:hAnsi="Times New Roman" w:cs="Times New Roman"/>
          <w:b/>
          <w:color w:val="FF0000"/>
          <w:lang w:val="id-ID"/>
        </w:rPr>
      </w:pPr>
    </w:p>
    <w:p w14:paraId="55EE4F3B">
      <w:pPr>
        <w:pStyle w:val="33"/>
        <w:rPr>
          <w:rFonts w:hint="default" w:ascii="Times New Roman" w:hAnsi="Times New Roman" w:cs="Times New Roman"/>
          <w:lang w:val="id-ID"/>
        </w:rPr>
      </w:pPr>
      <w:r>
        <w:rPr>
          <w:rFonts w:hint="default" w:ascii="Times New Roman" w:hAnsi="Times New Roman" w:cs="Times New Roman"/>
          <w:b/>
          <w:lang w:val="en-US"/>
        </w:rPr>
        <w:t xml:space="preserve"> </w:t>
      </w:r>
    </w:p>
    <w:p w14:paraId="0EECC206">
      <w:pPr>
        <w:rPr>
          <w:rFonts w:hint="default" w:ascii="Times New Roman" w:hAnsi="Times New Roman" w:cs="Times New Roman"/>
          <w:lang w:val="en-US"/>
        </w:rPr>
      </w:pPr>
    </w:p>
    <w:p w14:paraId="698436BA">
      <w:pPr>
        <w:pStyle w:val="33"/>
        <w:ind w:left="0" w:leftChars="0" w:firstLine="0" w:firstLineChars="0"/>
        <w:jc w:val="both"/>
        <w:rPr>
          <w:rFonts w:hint="default" w:ascii="Times New Roman" w:hAnsi="Times New Roman" w:cs="Times New Roman"/>
          <w:lang w:val="en-US"/>
        </w:rPr>
      </w:pPr>
    </w:p>
    <w:p w14:paraId="135BDFBA">
      <w:pPr>
        <w:pStyle w:val="33"/>
        <w:numPr>
          <w:ilvl w:val="0"/>
          <w:numId w:val="31"/>
        </w:numPr>
        <w:spacing w:after="160" w:line="259" w:lineRule="auto"/>
        <w:ind w:left="0" w:leftChars="0" w:firstLine="0" w:firstLineChars="0"/>
        <w:rPr>
          <w:rFonts w:hint="default" w:ascii="Times New Roman" w:hAnsi="Times New Roman" w:cs="Times New Roman"/>
          <w:b/>
          <w:lang w:val="id-ID"/>
        </w:rPr>
      </w:pPr>
      <w:r>
        <w:rPr>
          <w:rFonts w:hint="default" w:ascii="Times New Roman" w:hAnsi="Times New Roman" w:cs="Times New Roman"/>
          <w:b/>
          <w:lang w:val="id-ID"/>
        </w:rPr>
        <w:t>Soal Sumatif Lingkup Materi</w:t>
      </w:r>
    </w:p>
    <w:p w14:paraId="4E1A6D5F">
      <w:pPr>
        <w:pStyle w:val="33"/>
        <w:numPr>
          <w:numId w:val="0"/>
        </w:numPr>
        <w:spacing w:after="160" w:line="259" w:lineRule="auto"/>
        <w:ind w:leftChars="0"/>
        <w:rPr>
          <w:rFonts w:hint="default" w:ascii="Times New Roman" w:hAnsi="Times New Roman" w:cs="Times New Roman"/>
          <w:b/>
          <w:lang w:val="id-ID"/>
        </w:rPr>
      </w:pPr>
    </w:p>
    <w:p w14:paraId="27F64CAD">
      <w:pPr>
        <w:pStyle w:val="33"/>
        <w:numPr>
          <w:ilvl w:val="0"/>
          <w:numId w:val="33"/>
        </w:numPr>
        <w:spacing w:after="160" w:line="259" w:lineRule="auto"/>
        <w:ind w:left="180" w:leftChars="0" w:firstLine="0" w:firstLineChars="0"/>
        <w:rPr>
          <w:rFonts w:hint="default" w:ascii="Times New Roman" w:hAnsi="Times New Roman" w:cs="Times New Roman"/>
          <w:b w:val="0"/>
          <w:bCs/>
          <w:lang w:val="en-US"/>
        </w:rPr>
      </w:pPr>
      <w:r>
        <w:rPr>
          <w:rFonts w:hint="default" w:ascii="Times New Roman" w:hAnsi="Times New Roman" w:cs="Times New Roman"/>
          <w:b w:val="0"/>
          <w:bCs/>
          <w:lang w:val="en-US"/>
        </w:rPr>
        <w:t>Perhatikan ilustrasi berokut!</w:t>
      </w:r>
    </w:p>
    <w:p w14:paraId="59AF47F7">
      <w:pPr>
        <w:pStyle w:val="33"/>
        <w:numPr>
          <w:ilvl w:val="0"/>
          <w:numId w:val="0"/>
        </w:numPr>
        <w:spacing w:after="160" w:line="259" w:lineRule="auto"/>
        <w:ind w:left="480" w:leftChars="0" w:hanging="60" w:firstLineChars="0"/>
        <w:rPr>
          <w:rFonts w:hint="default" w:ascii="Times New Roman" w:hAnsi="Times New Roman" w:cs="Times New Roman"/>
          <w:b w:val="0"/>
          <w:bCs/>
          <w:lang w:val="en-US"/>
        </w:rPr>
      </w:pPr>
      <w:r>
        <w:rPr>
          <w:rFonts w:hint="default" w:ascii="Times New Roman" w:hAnsi="Times New Roman" w:cs="Times New Roman"/>
          <w:b w:val="0"/>
          <w:bCs/>
          <w:lang w:val="en-US"/>
        </w:rPr>
        <w:t>Dalam sebuah bus yang sesak, orang yang masuk terakhir harus keluar dulu agar seseorang dapat yang pertama datang dan terpojok di ujungakan bisa keluar. Berdasarkan berpikir komputasi, proses ini di sebut :…..</w:t>
      </w:r>
    </w:p>
    <w:p w14:paraId="2255A686">
      <w:pPr>
        <w:pStyle w:val="33"/>
        <w:numPr>
          <w:ilvl w:val="0"/>
          <w:numId w:val="34"/>
        </w:numPr>
        <w:spacing w:after="160" w:line="259" w:lineRule="auto"/>
        <w:ind w:left="180" w:leftChars="0" w:firstLine="240"/>
        <w:rPr>
          <w:rFonts w:hint="default" w:ascii="Times New Roman" w:hAnsi="Times New Roman" w:cs="Times New Roman"/>
          <w:b w:val="0"/>
          <w:bCs/>
          <w:lang w:val="en-US"/>
        </w:rPr>
      </w:pPr>
      <w:r>
        <w:rPr>
          <w:rFonts w:hint="default" w:ascii="Times New Roman" w:hAnsi="Times New Roman" w:cs="Times New Roman"/>
          <w:b w:val="0"/>
          <w:bCs/>
          <w:lang w:val="en-US"/>
        </w:rPr>
        <w:t>Sorting</w:t>
      </w:r>
    </w:p>
    <w:p w14:paraId="21899C3A">
      <w:pPr>
        <w:pStyle w:val="33"/>
        <w:numPr>
          <w:ilvl w:val="0"/>
          <w:numId w:val="34"/>
        </w:numPr>
        <w:spacing w:after="160" w:line="259" w:lineRule="auto"/>
        <w:ind w:left="180" w:leftChars="0" w:firstLine="240"/>
        <w:rPr>
          <w:rFonts w:hint="default" w:ascii="Times New Roman" w:hAnsi="Times New Roman" w:cs="Times New Roman"/>
          <w:b w:val="0"/>
          <w:bCs/>
          <w:lang w:val="en-US"/>
        </w:rPr>
      </w:pPr>
      <w:r>
        <w:rPr>
          <w:rFonts w:hint="default" w:ascii="Times New Roman" w:hAnsi="Times New Roman" w:cs="Times New Roman"/>
          <w:b w:val="0"/>
          <w:bCs/>
          <w:lang w:val="en-US"/>
        </w:rPr>
        <w:t>Searching</w:t>
      </w:r>
    </w:p>
    <w:p w14:paraId="2456C733">
      <w:pPr>
        <w:pStyle w:val="33"/>
        <w:numPr>
          <w:ilvl w:val="0"/>
          <w:numId w:val="34"/>
        </w:numPr>
        <w:spacing w:after="160" w:line="259" w:lineRule="auto"/>
        <w:ind w:left="180" w:leftChars="0" w:firstLine="240"/>
        <w:rPr>
          <w:rFonts w:hint="default" w:ascii="Times New Roman" w:hAnsi="Times New Roman" w:cs="Times New Roman"/>
          <w:b w:val="0"/>
          <w:bCs/>
          <w:lang w:val="en-US"/>
        </w:rPr>
      </w:pPr>
      <w:r>
        <w:rPr>
          <w:rFonts w:hint="default" w:ascii="Times New Roman" w:hAnsi="Times New Roman" w:cs="Times New Roman"/>
          <w:b w:val="0"/>
          <w:bCs/>
          <w:lang w:val="en-US"/>
        </w:rPr>
        <w:t>Stack</w:t>
      </w:r>
    </w:p>
    <w:p w14:paraId="1B769C5B">
      <w:pPr>
        <w:pStyle w:val="33"/>
        <w:numPr>
          <w:ilvl w:val="0"/>
          <w:numId w:val="34"/>
        </w:numPr>
        <w:spacing w:after="160" w:line="259" w:lineRule="auto"/>
        <w:ind w:left="180" w:leftChars="0" w:firstLine="240"/>
        <w:rPr>
          <w:rFonts w:hint="default" w:ascii="Times New Roman" w:hAnsi="Times New Roman" w:cs="Times New Roman"/>
          <w:b w:val="0"/>
          <w:bCs/>
          <w:lang w:val="en-US"/>
        </w:rPr>
      </w:pPr>
      <w:r>
        <w:rPr>
          <w:rFonts w:hint="default" w:ascii="Times New Roman" w:hAnsi="Times New Roman" w:cs="Times New Roman"/>
          <w:b w:val="0"/>
          <w:bCs/>
          <w:lang w:val="en-US"/>
        </w:rPr>
        <w:t>Push</w:t>
      </w:r>
    </w:p>
    <w:p w14:paraId="4864A62B">
      <w:pPr>
        <w:pStyle w:val="33"/>
        <w:numPr>
          <w:ilvl w:val="0"/>
          <w:numId w:val="34"/>
        </w:numPr>
        <w:spacing w:after="160" w:line="259" w:lineRule="auto"/>
        <w:ind w:left="180" w:leftChars="0" w:firstLine="240"/>
        <w:rPr>
          <w:rFonts w:hint="default" w:ascii="Times New Roman" w:hAnsi="Times New Roman" w:cs="Times New Roman"/>
          <w:b w:val="0"/>
          <w:bCs/>
          <w:lang w:val="en-US"/>
        </w:rPr>
      </w:pPr>
      <w:r>
        <w:rPr>
          <w:rFonts w:hint="default" w:ascii="Times New Roman" w:hAnsi="Times New Roman" w:cs="Times New Roman"/>
          <w:b w:val="0"/>
          <w:bCs/>
          <w:lang w:val="en-US"/>
        </w:rPr>
        <w:t>Pop</w:t>
      </w:r>
    </w:p>
    <w:p w14:paraId="178A9DFE">
      <w:pPr>
        <w:pStyle w:val="33"/>
        <w:numPr>
          <w:ilvl w:val="0"/>
          <w:numId w:val="0"/>
        </w:numPr>
        <w:spacing w:after="160" w:line="259" w:lineRule="auto"/>
        <w:ind w:left="420" w:leftChars="0"/>
        <w:rPr>
          <w:rFonts w:hint="default" w:ascii="Times New Roman" w:hAnsi="Times New Roman" w:cs="Times New Roman"/>
          <w:b w:val="0"/>
          <w:bCs/>
          <w:lang w:val="en-US"/>
        </w:rPr>
      </w:pPr>
      <w:r>
        <w:rPr>
          <w:rFonts w:hint="default" w:ascii="Times New Roman" w:hAnsi="Times New Roman" w:cs="Times New Roman"/>
          <w:b w:val="0"/>
          <w:bCs/>
          <w:lang w:val="en-US"/>
        </w:rPr>
        <w:t>ANS : C</w:t>
      </w:r>
    </w:p>
    <w:p w14:paraId="1800B8B3">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Untuk menuliskan algoritma tidak perlu mengunakan symbol-symbol tertentu dari bahasa pemograman, tetapi dapat menggunakan symbol-symbol yang bersifat umum. Karena program ditulis untuk dapat dimegertioleh manusi. Ada 3 cara penyajian algoritma yaitu …..</w:t>
      </w:r>
    </w:p>
    <w:p w14:paraId="5D325E25">
      <w:pPr>
        <w:pStyle w:val="33"/>
        <w:numPr>
          <w:ilvl w:val="0"/>
          <w:numId w:val="35"/>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Simbol instruksi</w:t>
      </w:r>
    </w:p>
    <w:p w14:paraId="55470FC6">
      <w:pPr>
        <w:pStyle w:val="33"/>
        <w:numPr>
          <w:ilvl w:val="0"/>
          <w:numId w:val="35"/>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Program</w:t>
      </w:r>
    </w:p>
    <w:p w14:paraId="59B3641B">
      <w:pPr>
        <w:pStyle w:val="33"/>
        <w:numPr>
          <w:ilvl w:val="0"/>
          <w:numId w:val="35"/>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Diagram alir/Flowchcart</w:t>
      </w:r>
    </w:p>
    <w:p w14:paraId="1769030A">
      <w:pPr>
        <w:pStyle w:val="33"/>
        <w:numPr>
          <w:ilvl w:val="0"/>
          <w:numId w:val="35"/>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Symbol gambar</w:t>
      </w:r>
    </w:p>
    <w:p w14:paraId="58E2F48A">
      <w:pPr>
        <w:pStyle w:val="33"/>
        <w:numPr>
          <w:ilvl w:val="0"/>
          <w:numId w:val="35"/>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Pseudocode</w:t>
      </w:r>
    </w:p>
    <w:p w14:paraId="2ADCC483">
      <w:pPr>
        <w:pStyle w:val="33"/>
        <w:numPr>
          <w:ilvl w:val="0"/>
          <w:numId w:val="0"/>
        </w:numPr>
        <w:spacing w:line="360" w:lineRule="auto"/>
        <w:ind w:left="466" w:leftChars="0"/>
        <w:rPr>
          <w:rFonts w:hint="default" w:ascii="Times New Roman" w:hAnsi="Times New Roman" w:cs="Times New Roman"/>
          <w:lang w:val="en-US"/>
        </w:rPr>
      </w:pPr>
      <w:r>
        <w:rPr>
          <w:rFonts w:hint="default" w:ascii="Times New Roman" w:hAnsi="Times New Roman" w:cs="Times New Roman"/>
          <w:lang w:val="en-US"/>
        </w:rPr>
        <w:t>ANS : A, C, E</w:t>
      </w:r>
    </w:p>
    <w:p w14:paraId="63020F07">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Sebuah pernyataan yang nilainya kebalikan. Apabila sebuah kalimat pernyataan bernilai benar, maka setelah dinegasikan kalimat itu akanbernilai salah. Berikut adalah tabel kebenaran negasi</w:t>
      </w:r>
    </w:p>
    <w:p w14:paraId="6D8756E8">
      <w:pPr>
        <w:pStyle w:val="33"/>
        <w:numPr>
          <w:ilvl w:val="0"/>
          <w:numId w:val="0"/>
        </w:numPr>
        <w:spacing w:line="360" w:lineRule="auto"/>
        <w:ind w:left="180" w:leftChars="0"/>
      </w:pPr>
      <w:r>
        <w:rPr>
          <w:rFonts w:hint="default"/>
          <w:lang w:val="en-US"/>
        </w:rPr>
        <w:t xml:space="preserve">      </w:t>
      </w:r>
      <w:r>
        <w:drawing>
          <wp:inline distT="0" distB="0" distL="114300" distR="114300">
            <wp:extent cx="913765" cy="885825"/>
            <wp:effectExtent l="0" t="0" r="635" b="317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a:blip r:embed="rId4"/>
                    <a:stretch>
                      <a:fillRect/>
                    </a:stretch>
                  </pic:blipFill>
                  <pic:spPr>
                    <a:xfrm>
                      <a:off x="0" y="0"/>
                      <a:ext cx="913765" cy="885825"/>
                    </a:xfrm>
                    <a:prstGeom prst="rect">
                      <a:avLst/>
                    </a:prstGeom>
                    <a:noFill/>
                    <a:ln>
                      <a:noFill/>
                    </a:ln>
                  </pic:spPr>
                </pic:pic>
              </a:graphicData>
            </a:graphic>
          </wp:inline>
        </w:drawing>
      </w:r>
    </w:p>
    <w:p w14:paraId="4CB8EEA5">
      <w:pPr>
        <w:pStyle w:val="33"/>
        <w:numPr>
          <w:ilvl w:val="0"/>
          <w:numId w:val="0"/>
        </w:numPr>
        <w:spacing w:line="360" w:lineRule="auto"/>
        <w:ind w:left="180" w:leftChars="0"/>
        <w:rPr>
          <w:rFonts w:hint="default"/>
          <w:lang w:val="en-US"/>
        </w:rPr>
      </w:pPr>
      <w:r>
        <w:rPr>
          <w:rFonts w:hint="default"/>
          <w:lang w:val="en-US"/>
        </w:rPr>
        <w:t xml:space="preserve">      B = Pernyataan bernilai benar</w:t>
      </w:r>
    </w:p>
    <w:p w14:paraId="419ACCAD">
      <w:pPr>
        <w:pStyle w:val="33"/>
        <w:numPr>
          <w:ilvl w:val="0"/>
          <w:numId w:val="0"/>
        </w:numPr>
        <w:spacing w:line="360" w:lineRule="auto"/>
        <w:ind w:left="180" w:leftChars="0"/>
        <w:rPr>
          <w:rFonts w:hint="default"/>
          <w:lang w:val="en-US"/>
        </w:rPr>
      </w:pPr>
      <w:r>
        <w:rPr>
          <w:rFonts w:hint="default"/>
          <w:lang w:val="en-US"/>
        </w:rPr>
        <w:t xml:space="preserve">      S = Pernyataan bernilai salah</w:t>
      </w:r>
    </w:p>
    <w:p w14:paraId="346AF0AA">
      <w:pPr>
        <w:pStyle w:val="33"/>
        <w:numPr>
          <w:ilvl w:val="0"/>
          <w:numId w:val="0"/>
        </w:numPr>
        <w:spacing w:line="360" w:lineRule="auto"/>
        <w:ind w:left="180" w:leftChars="0"/>
        <w:rPr>
          <w:rFonts w:hint="default"/>
          <w:lang w:val="en-US"/>
        </w:rPr>
      </w:pPr>
      <w:r>
        <w:rPr>
          <w:rFonts w:hint="default"/>
          <w:lang w:val="en-US"/>
        </w:rPr>
        <w:t xml:space="preserve">       Artinya, jika suatu pernyataan (P) benar, maka bernilai salah.</w:t>
      </w:r>
    </w:p>
    <w:p w14:paraId="1AA03093">
      <w:pPr>
        <w:pStyle w:val="33"/>
        <w:numPr>
          <w:ilvl w:val="0"/>
          <w:numId w:val="0"/>
        </w:numPr>
        <w:spacing w:line="360" w:lineRule="auto"/>
        <w:ind w:left="180" w:leftChars="0"/>
        <w:rPr>
          <w:rFonts w:hint="default"/>
          <w:lang w:val="en-US"/>
        </w:rPr>
      </w:pPr>
      <w:r>
        <w:rPr>
          <w:rFonts w:hint="default"/>
          <w:lang w:val="en-US"/>
        </w:rPr>
        <w:t xml:space="preserve">       Dari pernyatan diatas jika P = Es mencair jika dipanaskanmaka negasi P adalah……..</w:t>
      </w:r>
    </w:p>
    <w:p w14:paraId="091417CE">
      <w:pPr>
        <w:pStyle w:val="33"/>
        <w:numPr>
          <w:ilvl w:val="0"/>
          <w:numId w:val="36"/>
        </w:numPr>
        <w:spacing w:line="360" w:lineRule="auto"/>
        <w:ind w:left="559" w:leftChars="0" w:firstLine="0" w:firstLineChars="0"/>
        <w:rPr>
          <w:rFonts w:hint="default"/>
          <w:lang w:val="en-US"/>
        </w:rPr>
      </w:pPr>
      <w:r>
        <w:rPr>
          <w:rFonts w:hint="default"/>
          <w:lang w:val="en-US"/>
        </w:rPr>
        <w:t xml:space="preserve">Jika dipanaskan es akan mencair </w:t>
      </w:r>
    </w:p>
    <w:p w14:paraId="3744A955">
      <w:pPr>
        <w:pStyle w:val="33"/>
        <w:numPr>
          <w:ilvl w:val="0"/>
          <w:numId w:val="36"/>
        </w:numPr>
        <w:spacing w:line="360" w:lineRule="auto"/>
        <w:ind w:left="559" w:leftChars="0" w:firstLine="0" w:firstLineChars="0"/>
        <w:rPr>
          <w:rFonts w:hint="default"/>
          <w:lang w:val="en-US"/>
        </w:rPr>
      </w:pPr>
      <w:r>
        <w:rPr>
          <w:rFonts w:hint="default"/>
          <w:lang w:val="en-US"/>
        </w:rPr>
        <w:t>Es tidak mencair jika dipanaskan</w:t>
      </w:r>
    </w:p>
    <w:p w14:paraId="5FCBFAE4">
      <w:pPr>
        <w:pStyle w:val="33"/>
        <w:numPr>
          <w:ilvl w:val="0"/>
          <w:numId w:val="36"/>
        </w:numPr>
        <w:spacing w:line="360" w:lineRule="auto"/>
        <w:ind w:left="559" w:leftChars="0" w:firstLine="0" w:firstLineChars="0"/>
        <w:rPr>
          <w:rFonts w:hint="default"/>
          <w:lang w:val="en-US"/>
        </w:rPr>
      </w:pPr>
      <w:r>
        <w:rPr>
          <w:rFonts w:hint="default"/>
          <w:lang w:val="en-US"/>
        </w:rPr>
        <w:t xml:space="preserve"> Es yang mencair dkarena dipanaskan</w:t>
      </w:r>
    </w:p>
    <w:p w14:paraId="2EA2D7C0">
      <w:pPr>
        <w:pStyle w:val="33"/>
        <w:numPr>
          <w:ilvl w:val="0"/>
          <w:numId w:val="36"/>
        </w:numPr>
        <w:spacing w:line="360" w:lineRule="auto"/>
        <w:ind w:left="559" w:leftChars="0" w:firstLine="0" w:firstLineChars="0"/>
        <w:rPr>
          <w:rFonts w:hint="default"/>
          <w:lang w:val="en-US"/>
        </w:rPr>
      </w:pPr>
      <w:r>
        <w:rPr>
          <w:rFonts w:hint="default"/>
          <w:lang w:val="en-US"/>
        </w:rPr>
        <w:t>Jika es dipanaskanmakanmaka akan mencair</w:t>
      </w:r>
    </w:p>
    <w:p w14:paraId="1433611D">
      <w:pPr>
        <w:pStyle w:val="33"/>
        <w:numPr>
          <w:ilvl w:val="0"/>
          <w:numId w:val="36"/>
        </w:numPr>
        <w:spacing w:line="360" w:lineRule="auto"/>
        <w:ind w:left="559" w:leftChars="0" w:firstLine="0" w:firstLineChars="0"/>
        <w:rPr>
          <w:rFonts w:hint="default"/>
          <w:lang w:val="en-US"/>
        </w:rPr>
      </w:pPr>
      <w:r>
        <w:rPr>
          <w:rFonts w:hint="default"/>
          <w:lang w:val="en-US"/>
        </w:rPr>
        <w:t>Es tidak lagi padat jika dipanaskan</w:t>
      </w:r>
    </w:p>
    <w:p w14:paraId="300B35E3">
      <w:pPr>
        <w:pStyle w:val="33"/>
        <w:numPr>
          <w:ilvl w:val="0"/>
          <w:numId w:val="0"/>
        </w:numPr>
        <w:spacing w:line="360" w:lineRule="auto"/>
        <w:ind w:left="559" w:leftChars="0"/>
        <w:rPr>
          <w:rFonts w:hint="default"/>
          <w:lang w:val="en-US"/>
        </w:rPr>
      </w:pPr>
      <w:r>
        <w:rPr>
          <w:rFonts w:hint="default"/>
          <w:lang w:val="en-US"/>
        </w:rPr>
        <w:t>ANS : B</w:t>
      </w:r>
    </w:p>
    <w:p w14:paraId="5FFA158B">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 xml:space="preserve"> Manusia merupakan makhluk yang mampu berpikir dan bernalar dengan baik oleh karena itu dalam setiap keadaan manusia membutuhkan pola pikir logis, Berpikir secara logis berarti :</w:t>
      </w:r>
    </w:p>
    <w:p w14:paraId="4C9BEEBB">
      <w:pPr>
        <w:pStyle w:val="33"/>
        <w:numPr>
          <w:ilvl w:val="0"/>
          <w:numId w:val="37"/>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Berpikir dengan cara yang benar dan masuk akal</w:t>
      </w:r>
    </w:p>
    <w:p w14:paraId="6FF2C8B7">
      <w:pPr>
        <w:pStyle w:val="33"/>
        <w:numPr>
          <w:ilvl w:val="0"/>
          <w:numId w:val="37"/>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Berpikir menurut hati nurani</w:t>
      </w:r>
    </w:p>
    <w:p w14:paraId="674ACBF1">
      <w:pPr>
        <w:pStyle w:val="33"/>
        <w:numPr>
          <w:ilvl w:val="0"/>
          <w:numId w:val="37"/>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Berpikir secara sistematis</w:t>
      </w:r>
    </w:p>
    <w:p w14:paraId="0136B5D1">
      <w:pPr>
        <w:pStyle w:val="33"/>
        <w:numPr>
          <w:ilvl w:val="0"/>
          <w:numId w:val="37"/>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Berpikir dengan cerdas</w:t>
      </w:r>
    </w:p>
    <w:p w14:paraId="74C562B5">
      <w:pPr>
        <w:pStyle w:val="33"/>
        <w:numPr>
          <w:ilvl w:val="0"/>
          <w:numId w:val="37"/>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Berpikir dengan emosional</w:t>
      </w:r>
    </w:p>
    <w:p w14:paraId="4CAAFFA8">
      <w:pPr>
        <w:pStyle w:val="33"/>
        <w:numPr>
          <w:ilvl w:val="0"/>
          <w:numId w:val="0"/>
        </w:numPr>
        <w:spacing w:line="360" w:lineRule="auto"/>
        <w:ind w:left="466" w:leftChars="0"/>
        <w:rPr>
          <w:rFonts w:hint="default" w:ascii="Times New Roman" w:hAnsi="Times New Roman" w:cs="Times New Roman"/>
          <w:lang w:val="en-US"/>
        </w:rPr>
      </w:pPr>
      <w:r>
        <w:rPr>
          <w:rFonts w:hint="default" w:ascii="Times New Roman" w:hAnsi="Times New Roman" w:cs="Times New Roman"/>
          <w:lang w:val="en-US"/>
        </w:rPr>
        <w:t>ANS : A</w:t>
      </w:r>
    </w:p>
    <w:p w14:paraId="62CF3482">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Proposisi majemuk menjelaskan “kemajemukan proposisi(antesedendan konsekuen) yang dipadukan “. Anteseden sering disebut dengan premis dan konsekuen disebut dengan kesimpulan . Proposisi majemuk terdiriatas satu subjekdan dua prediket atau bisa juga terdiri atas dua proposisi tunggal. Kalimat  proposisi majemukdiantaranya adalah kalimat konjungsi, disjungsi, negasi, implikasi. Berikut ini yang termasuk kalimat disjungsi adalah :</w:t>
      </w:r>
    </w:p>
    <w:p w14:paraId="4E4A8873">
      <w:pPr>
        <w:pStyle w:val="33"/>
        <w:numPr>
          <w:ilvl w:val="0"/>
          <w:numId w:val="38"/>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Sapi berkaki empat dan memiliki gading</w:t>
      </w:r>
    </w:p>
    <w:p w14:paraId="06612EAC">
      <w:pPr>
        <w:pStyle w:val="33"/>
        <w:numPr>
          <w:ilvl w:val="0"/>
          <w:numId w:val="38"/>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Dua bilangan genap dan bilangan prima</w:t>
      </w:r>
    </w:p>
    <w:p w14:paraId="2F629614">
      <w:pPr>
        <w:pStyle w:val="33"/>
        <w:numPr>
          <w:ilvl w:val="0"/>
          <w:numId w:val="38"/>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Jika kerbau berkaki empat maka kerbau memiliki gading</w:t>
      </w:r>
    </w:p>
    <w:p w14:paraId="1E1B18A9">
      <w:pPr>
        <w:pStyle w:val="33"/>
        <w:numPr>
          <w:ilvl w:val="0"/>
          <w:numId w:val="38"/>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Dua bilangan genap mak dua bilangan prima</w:t>
      </w:r>
    </w:p>
    <w:p w14:paraId="6B0E8EA3">
      <w:pPr>
        <w:pStyle w:val="33"/>
        <w:numPr>
          <w:ilvl w:val="0"/>
          <w:numId w:val="38"/>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Sapi berkaki empat dan memiliki gading</w:t>
      </w:r>
    </w:p>
    <w:p w14:paraId="38003F6D">
      <w:pPr>
        <w:pStyle w:val="33"/>
        <w:numPr>
          <w:ilvl w:val="0"/>
          <w:numId w:val="0"/>
        </w:numPr>
        <w:spacing w:line="360" w:lineRule="auto"/>
        <w:ind w:left="466" w:leftChars="0"/>
        <w:rPr>
          <w:rFonts w:hint="default" w:ascii="Times New Roman" w:hAnsi="Times New Roman" w:cs="Times New Roman"/>
          <w:lang w:val="en-US"/>
        </w:rPr>
      </w:pPr>
      <w:r>
        <w:rPr>
          <w:rFonts w:hint="default" w:ascii="Times New Roman" w:hAnsi="Times New Roman" w:cs="Times New Roman"/>
          <w:lang w:val="en-US"/>
        </w:rPr>
        <w:t>ANS : E</w:t>
      </w:r>
    </w:p>
    <w:p w14:paraId="44593505">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Fakta yang diperoleh dilapangan disertai keterangan saksi, bukti, dan alat pendukung lainnya yang masih bersifat orisinil dan belum diolah dikenal sebagai…..</w:t>
      </w:r>
    </w:p>
    <w:p w14:paraId="196C884C">
      <w:pPr>
        <w:pStyle w:val="33"/>
        <w:numPr>
          <w:ilvl w:val="0"/>
          <w:numId w:val="39"/>
        </w:numPr>
        <w:spacing w:line="360" w:lineRule="auto"/>
        <w:ind w:left="526" w:leftChars="0" w:firstLine="0" w:firstLineChars="0"/>
        <w:rPr>
          <w:rFonts w:hint="default" w:ascii="Times New Roman" w:hAnsi="Times New Roman" w:cs="Times New Roman"/>
          <w:lang w:val="en-US"/>
        </w:rPr>
      </w:pPr>
      <w:r>
        <w:rPr>
          <w:rFonts w:hint="default" w:ascii="Times New Roman" w:hAnsi="Times New Roman" w:cs="Times New Roman"/>
          <w:lang w:val="en-US"/>
        </w:rPr>
        <w:t>Data</w:t>
      </w:r>
    </w:p>
    <w:p w14:paraId="1FE7EF31">
      <w:pPr>
        <w:pStyle w:val="33"/>
        <w:numPr>
          <w:ilvl w:val="0"/>
          <w:numId w:val="39"/>
        </w:numPr>
        <w:spacing w:line="360" w:lineRule="auto"/>
        <w:ind w:left="526" w:leftChars="0" w:firstLine="0" w:firstLineChars="0"/>
        <w:rPr>
          <w:rFonts w:hint="default" w:ascii="Times New Roman" w:hAnsi="Times New Roman" w:cs="Times New Roman"/>
          <w:lang w:val="en-US"/>
        </w:rPr>
      </w:pPr>
      <w:r>
        <w:rPr>
          <w:rFonts w:hint="default" w:ascii="Times New Roman" w:hAnsi="Times New Roman" w:cs="Times New Roman"/>
          <w:lang w:val="en-US"/>
        </w:rPr>
        <w:t>Asumsi</w:t>
      </w:r>
    </w:p>
    <w:p w14:paraId="13035A5D">
      <w:pPr>
        <w:pStyle w:val="33"/>
        <w:numPr>
          <w:ilvl w:val="0"/>
          <w:numId w:val="39"/>
        </w:numPr>
        <w:spacing w:line="360" w:lineRule="auto"/>
        <w:ind w:left="526" w:leftChars="0" w:firstLine="0" w:firstLineChars="0"/>
        <w:rPr>
          <w:rFonts w:hint="default" w:ascii="Times New Roman" w:hAnsi="Times New Roman" w:cs="Times New Roman"/>
          <w:lang w:val="en-US"/>
        </w:rPr>
      </w:pPr>
      <w:r>
        <w:rPr>
          <w:rFonts w:hint="default" w:ascii="Times New Roman" w:hAnsi="Times New Roman" w:cs="Times New Roman"/>
          <w:lang w:val="en-US"/>
        </w:rPr>
        <w:t>Rujukan</w:t>
      </w:r>
    </w:p>
    <w:p w14:paraId="6CAE0457">
      <w:pPr>
        <w:pStyle w:val="33"/>
        <w:numPr>
          <w:ilvl w:val="0"/>
          <w:numId w:val="39"/>
        </w:numPr>
        <w:spacing w:line="360" w:lineRule="auto"/>
        <w:ind w:left="526" w:leftChars="0" w:firstLine="0" w:firstLineChars="0"/>
        <w:rPr>
          <w:rFonts w:hint="default" w:ascii="Times New Roman" w:hAnsi="Times New Roman" w:cs="Times New Roman"/>
          <w:lang w:val="en-US"/>
        </w:rPr>
      </w:pPr>
      <w:r>
        <w:rPr>
          <w:rFonts w:hint="default" w:ascii="Times New Roman" w:hAnsi="Times New Roman" w:cs="Times New Roman"/>
          <w:lang w:val="en-US"/>
        </w:rPr>
        <w:t>Informasi</w:t>
      </w:r>
    </w:p>
    <w:p w14:paraId="77BEE2E4">
      <w:pPr>
        <w:pStyle w:val="33"/>
        <w:numPr>
          <w:ilvl w:val="0"/>
          <w:numId w:val="39"/>
        </w:numPr>
        <w:spacing w:line="360" w:lineRule="auto"/>
        <w:ind w:left="526" w:leftChars="0" w:firstLine="0" w:firstLineChars="0"/>
        <w:rPr>
          <w:rFonts w:hint="default" w:ascii="Times New Roman" w:hAnsi="Times New Roman" w:cs="Times New Roman"/>
          <w:lang w:val="en-US"/>
        </w:rPr>
      </w:pPr>
      <w:r>
        <w:rPr>
          <w:rFonts w:hint="default" w:ascii="Times New Roman" w:hAnsi="Times New Roman" w:cs="Times New Roman"/>
          <w:lang w:val="en-US"/>
        </w:rPr>
        <w:t>Referensi</w:t>
      </w:r>
    </w:p>
    <w:p w14:paraId="1E6A0E98">
      <w:pPr>
        <w:pStyle w:val="33"/>
        <w:numPr>
          <w:ilvl w:val="0"/>
          <w:numId w:val="0"/>
        </w:numPr>
        <w:spacing w:line="360" w:lineRule="auto"/>
        <w:ind w:left="526" w:leftChars="0"/>
        <w:rPr>
          <w:rFonts w:hint="default" w:ascii="Times New Roman" w:hAnsi="Times New Roman" w:cs="Times New Roman"/>
          <w:lang w:val="en-US"/>
        </w:rPr>
      </w:pPr>
      <w:r>
        <w:rPr>
          <w:rFonts w:hint="default" w:ascii="Times New Roman" w:hAnsi="Times New Roman" w:cs="Times New Roman"/>
          <w:lang w:val="en-US"/>
        </w:rPr>
        <w:t>ANS : A</w:t>
      </w:r>
    </w:p>
    <w:p w14:paraId="0CE68FFA">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Tipe data adalah sebuah pengklarifikasian data berdasarkan jenis data tersebut. Tipe data dibutuhkan agar kompiler dapat mengetahui bagaimana sebuah data akan digunakan. Tipe data sendiri dapat digambarkan sebagai alat yang digunakan dalam dunia programming untuk menentukan tipe nilai pada suatu objek dan operasi. Berikut ini tipe data yang digunakan untuk menentukan nilai benar dan salah adalah…..</w:t>
      </w:r>
    </w:p>
    <w:p w14:paraId="53638C04">
      <w:pPr>
        <w:pStyle w:val="33"/>
        <w:numPr>
          <w:ilvl w:val="0"/>
          <w:numId w:val="40"/>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Integer</w:t>
      </w:r>
    </w:p>
    <w:p w14:paraId="3DF39641">
      <w:pPr>
        <w:pStyle w:val="33"/>
        <w:numPr>
          <w:ilvl w:val="0"/>
          <w:numId w:val="40"/>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Boolean</w:t>
      </w:r>
    </w:p>
    <w:p w14:paraId="064728FA">
      <w:pPr>
        <w:pStyle w:val="33"/>
        <w:numPr>
          <w:ilvl w:val="0"/>
          <w:numId w:val="40"/>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Char</w:t>
      </w:r>
    </w:p>
    <w:p w14:paraId="0D8F125B">
      <w:pPr>
        <w:pStyle w:val="33"/>
        <w:numPr>
          <w:ilvl w:val="0"/>
          <w:numId w:val="40"/>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Long</w:t>
      </w:r>
    </w:p>
    <w:p w14:paraId="22094124">
      <w:pPr>
        <w:pStyle w:val="33"/>
        <w:numPr>
          <w:ilvl w:val="0"/>
          <w:numId w:val="40"/>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Double</w:t>
      </w:r>
    </w:p>
    <w:p w14:paraId="7811454B">
      <w:pPr>
        <w:pStyle w:val="33"/>
        <w:numPr>
          <w:ilvl w:val="0"/>
          <w:numId w:val="0"/>
        </w:numPr>
        <w:spacing w:line="360" w:lineRule="auto"/>
        <w:ind w:left="466" w:leftChars="0"/>
        <w:rPr>
          <w:rFonts w:hint="default" w:ascii="Times New Roman" w:hAnsi="Times New Roman" w:cs="Times New Roman"/>
          <w:lang w:val="en-US"/>
        </w:rPr>
      </w:pPr>
      <w:r>
        <w:rPr>
          <w:rFonts w:hint="default" w:ascii="Times New Roman" w:hAnsi="Times New Roman" w:cs="Times New Roman"/>
          <w:lang w:val="en-US"/>
        </w:rPr>
        <w:t xml:space="preserve">ANS : B </w:t>
      </w:r>
    </w:p>
    <w:p w14:paraId="37C767F2">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 xml:space="preserve"> Berpikir komputasional merupakan suatu metode untuk menuntaskan persoalan menggunakan penerapan teknik ilmu komputer/informatika. Berpikir komputasional dilakukan dengan batasan proses komputasi yang dieksekusi oleh manusia ataupun mesin. Dalam berpikir  Komputasional diperlukan sebuah logika dan penalaran dalam mengambil kesimpulan dan memecahkan sebuah masalah. Ilmu yang mempelajari cara mengambil kesimpulan adalah …..</w:t>
      </w:r>
    </w:p>
    <w:p w14:paraId="3EBF3822">
      <w:pPr>
        <w:pStyle w:val="33"/>
        <w:numPr>
          <w:ilvl w:val="0"/>
          <w:numId w:val="0"/>
        </w:numPr>
        <w:spacing w:line="360" w:lineRule="auto"/>
        <w:ind w:left="406" w:leftChars="0"/>
        <w:rPr>
          <w:rFonts w:hint="default" w:ascii="Times New Roman" w:hAnsi="Times New Roman" w:cs="Times New Roman"/>
          <w:lang w:val="en-US"/>
        </w:rPr>
      </w:pPr>
      <w:r>
        <w:rPr>
          <w:rFonts w:hint="default" w:ascii="Times New Roman" w:hAnsi="Times New Roman" w:cs="Times New Roman"/>
          <w:lang w:val="en-US"/>
        </w:rPr>
        <w:t>ANS : Logika</w:t>
      </w:r>
    </w:p>
    <w:p w14:paraId="39788F5B">
      <w:pPr>
        <w:pStyle w:val="33"/>
        <w:numPr>
          <w:ilvl w:val="0"/>
          <w:numId w:val="33"/>
        </w:numPr>
        <w:spacing w:line="360" w:lineRule="auto"/>
        <w:ind w:left="480" w:leftChars="100" w:hanging="240" w:hangingChars="100"/>
        <w:rPr>
          <w:rFonts w:hint="default" w:ascii="Times New Roman" w:hAnsi="Times New Roman" w:cs="Times New Roman"/>
          <w:lang w:val="en-US"/>
        </w:rPr>
      </w:pPr>
      <w:r>
        <w:rPr>
          <w:rFonts w:hint="default" w:ascii="Times New Roman" w:hAnsi="Times New Roman" w:cs="Times New Roman"/>
          <w:lang w:val="en-US"/>
        </w:rPr>
        <w:t xml:space="preserve"> Tahapan pemecahan masalah menurut Polya ada empat tahap pemecahan masalah yaitu : (1) memahami maslah, (2) merencanakan solusi, (3) melaksanakan rencana, (4) memeriksa kembali. Dalam memahami maslah kitasebagai siswa perlu mengidenfikasi apa yang mereka ketahui, apa yang ada, ukurannya, hubungan dan nilainya, dan apa yang mereka cari. Berikut cara yang dapat digunakan untuk membantu siswa memahami maslah yang komplek  adalah :</w:t>
      </w:r>
    </w:p>
    <w:p w14:paraId="4ACB55EB">
      <w:pPr>
        <w:pStyle w:val="33"/>
        <w:numPr>
          <w:ilvl w:val="0"/>
          <w:numId w:val="41"/>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Lebih fokus pada bagian penting dari maslah</w:t>
      </w:r>
    </w:p>
    <w:p w14:paraId="087820F9">
      <w:pPr>
        <w:pStyle w:val="33"/>
        <w:numPr>
          <w:ilvl w:val="0"/>
          <w:numId w:val="41"/>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Bereksperimen dan mensimulasikan</w:t>
      </w:r>
    </w:p>
    <w:p w14:paraId="6DC40360">
      <w:pPr>
        <w:pStyle w:val="33"/>
        <w:numPr>
          <w:ilvl w:val="0"/>
          <w:numId w:val="41"/>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Menyederhanakan maslah</w:t>
      </w:r>
    </w:p>
    <w:p w14:paraId="77F280A4">
      <w:pPr>
        <w:pStyle w:val="33"/>
        <w:numPr>
          <w:ilvl w:val="0"/>
          <w:numId w:val="41"/>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 xml:space="preserve">Beroriantasi dan mensimulasikan </w:t>
      </w:r>
    </w:p>
    <w:p w14:paraId="00F96754">
      <w:pPr>
        <w:pStyle w:val="33"/>
        <w:numPr>
          <w:ilvl w:val="0"/>
          <w:numId w:val="41"/>
        </w:numPr>
        <w:spacing w:line="360" w:lineRule="auto"/>
        <w:ind w:left="466" w:leftChars="0" w:firstLine="0" w:firstLineChars="0"/>
        <w:rPr>
          <w:rFonts w:hint="default" w:ascii="Times New Roman" w:hAnsi="Times New Roman" w:cs="Times New Roman"/>
          <w:lang w:val="en-US"/>
        </w:rPr>
      </w:pPr>
      <w:r>
        <w:rPr>
          <w:rFonts w:hint="default" w:ascii="Times New Roman" w:hAnsi="Times New Roman" w:cs="Times New Roman"/>
          <w:lang w:val="en-US"/>
        </w:rPr>
        <w:t>Mengidentifikasi sub tujuan</w:t>
      </w:r>
    </w:p>
    <w:p w14:paraId="1E87F941">
      <w:pPr>
        <w:pStyle w:val="33"/>
        <w:numPr>
          <w:ilvl w:val="0"/>
          <w:numId w:val="0"/>
        </w:numPr>
        <w:spacing w:line="360" w:lineRule="auto"/>
        <w:ind w:left="466" w:leftChars="0"/>
        <w:rPr>
          <w:rFonts w:hint="default" w:ascii="Times New Roman" w:hAnsi="Times New Roman" w:cs="Times New Roman"/>
          <w:lang w:val="en-US"/>
        </w:rPr>
      </w:pPr>
      <w:r>
        <w:rPr>
          <w:rFonts w:hint="default" w:ascii="Times New Roman" w:hAnsi="Times New Roman" w:cs="Times New Roman"/>
          <w:lang w:val="en-US"/>
        </w:rPr>
        <w:t>ANS : A</w:t>
      </w:r>
    </w:p>
    <w:p w14:paraId="4453505A">
      <w:pPr>
        <w:pStyle w:val="33"/>
        <w:numPr>
          <w:ilvl w:val="0"/>
          <w:numId w:val="33"/>
        </w:numPr>
        <w:spacing w:line="360" w:lineRule="auto"/>
        <w:ind w:left="180" w:leftChars="0" w:firstLine="0" w:firstLineChars="0"/>
        <w:jc w:val="left"/>
        <w:rPr>
          <w:rFonts w:hint="default" w:ascii="Times New Roman" w:hAnsi="Times New Roman" w:cs="Times New Roman"/>
          <w:lang w:val="en-US"/>
        </w:rPr>
      </w:pPr>
      <w:r>
        <w:rPr>
          <w:sz w:val="24"/>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ragraph">
                  <wp:posOffset>2631440</wp:posOffset>
                </wp:positionV>
                <wp:extent cx="614045" cy="250190"/>
                <wp:effectExtent l="12700" t="12700" r="20955" b="16510"/>
                <wp:wrapNone/>
                <wp:docPr id="14" name="Flowchart: Alternate Process 14"/>
                <wp:cNvGraphicFramePr/>
                <a:graphic xmlns:a="http://schemas.openxmlformats.org/drawingml/2006/main">
                  <a:graphicData uri="http://schemas.microsoft.com/office/word/2010/wordprocessingShape">
                    <wps:wsp>
                      <wps:cNvSpPr/>
                      <wps:spPr>
                        <a:xfrm>
                          <a:off x="2210435" y="3531870"/>
                          <a:ext cx="614045" cy="250190"/>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46D8BD83">
                            <w:pPr>
                              <w:jc w:val="both"/>
                              <w:rPr>
                                <w:rFonts w:hint="default"/>
                                <w:color w:val="auto"/>
                                <w:lang w:val="en-US"/>
                              </w:rPr>
                            </w:pPr>
                            <w:r>
                              <w:rPr>
                                <w:rFonts w:hint="default"/>
                                <w:color w:val="auto"/>
                                <w:lang w:val="en-US"/>
                              </w:rPr>
                              <w:t>END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pt;margin-top:207.2pt;height:19.7pt;width:48.35pt;z-index:251660288;v-text-anchor:middle;mso-width-relative:page;mso-height-relative:page;" fillcolor="#FFFFFF [3212]" filled="t" stroked="t" coordsize="21600,21600" o:gfxdata="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CwPku&#10;2gAAAAsBAAAPAAAAAAAAAAEAIAAAACIAAABkcnMvZG93bnJldi54bWxQSwECFAAUAAAACACHTuJA&#10;t2iXp5ECAABCBQAADgAAAAAAAAABACAAAAApAQAAZHJzL2Uyb0RvYy54bWxQSwUGAAAAAAYABgBZ&#10;AQAALAYAAAAA&#10;">
                <v:fill on="t" focussize="0,0"/>
                <v:stroke weight="2pt" color="#376092 [2404]" joinstyle="round"/>
                <v:imagedata o:title=""/>
                <o:lock v:ext="edit" aspectratio="f"/>
                <v:textbox>
                  <w:txbxContent>
                    <w:p w14:paraId="46D8BD83">
                      <w:pPr>
                        <w:jc w:val="both"/>
                        <w:rPr>
                          <w:rFonts w:hint="default"/>
                          <w:color w:val="auto"/>
                          <w:lang w:val="en-US"/>
                        </w:rPr>
                      </w:pPr>
                      <w:r>
                        <w:rPr>
                          <w:rFonts w:hint="default"/>
                          <w:color w:val="auto"/>
                          <w:lang w:val="en-US"/>
                        </w:rPr>
                        <w:t>END</w:t>
                      </w:r>
                    </w:p>
                  </w:txbxContent>
                </v:textbox>
              </v:shape>
            </w:pict>
          </mc:Fallback>
        </mc:AlternateContent>
      </w:r>
      <w:r>
        <w:drawing>
          <wp:inline distT="0" distB="0" distL="114300" distR="114300">
            <wp:extent cx="2110740" cy="2634615"/>
            <wp:effectExtent l="0" t="0" r="10160" b="698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pic:cNvPicPr>
                  </pic:nvPicPr>
                  <pic:blipFill>
                    <a:blip r:embed="rId5"/>
                    <a:stretch>
                      <a:fillRect/>
                    </a:stretch>
                  </pic:blipFill>
                  <pic:spPr>
                    <a:xfrm>
                      <a:off x="0" y="0"/>
                      <a:ext cx="2110740" cy="2634615"/>
                    </a:xfrm>
                    <a:prstGeom prst="rect">
                      <a:avLst/>
                    </a:prstGeom>
                    <a:noFill/>
                    <a:ln>
                      <a:noFill/>
                    </a:ln>
                  </pic:spPr>
                </pic:pic>
              </a:graphicData>
            </a:graphic>
          </wp:inline>
        </w:drawing>
      </w:r>
    </w:p>
    <w:p w14:paraId="6F2325FF">
      <w:pPr>
        <w:pStyle w:val="33"/>
        <w:numPr>
          <w:ilvl w:val="0"/>
          <w:numId w:val="0"/>
        </w:numPr>
        <w:spacing w:line="360" w:lineRule="auto"/>
        <w:contextualSpacing/>
        <w:jc w:val="left"/>
      </w:pPr>
    </w:p>
    <w:p w14:paraId="14114D82">
      <w:pPr>
        <w:pStyle w:val="33"/>
        <w:numPr>
          <w:ilvl w:val="0"/>
          <w:numId w:val="0"/>
        </w:numPr>
        <w:spacing w:line="360" w:lineRule="auto"/>
        <w:contextualSpacing/>
        <w:jc w:val="left"/>
        <w:rPr>
          <w:rFonts w:hint="default"/>
          <w:lang w:val="en-US"/>
        </w:rPr>
      </w:pPr>
      <w:r>
        <w:rPr>
          <w:rFonts w:hint="default"/>
          <w:lang w:val="en-US"/>
        </w:rPr>
        <w:tab/>
      </w:r>
      <w:r>
        <w:rPr>
          <w:rFonts w:hint="default"/>
          <w:lang w:val="en-US"/>
        </w:rPr>
        <w:tab/>
      </w:r>
      <w:r>
        <w:rPr>
          <w:rFonts w:hint="default"/>
          <w:lang w:val="en-US"/>
        </w:rPr>
        <w:t>Dari gambar diatas merupakan penyajian algoritma…</w:t>
      </w:r>
    </w:p>
    <w:p w14:paraId="5CA14421">
      <w:pPr>
        <w:pStyle w:val="33"/>
        <w:numPr>
          <w:ilvl w:val="0"/>
          <w:numId w:val="42"/>
        </w:numPr>
        <w:spacing w:line="360" w:lineRule="auto"/>
        <w:ind w:left="1440" w:leftChars="0" w:firstLine="0" w:firstLineChars="0"/>
        <w:contextualSpacing/>
        <w:jc w:val="left"/>
        <w:rPr>
          <w:rFonts w:hint="default"/>
          <w:lang w:val="en-US"/>
        </w:rPr>
      </w:pPr>
      <w:r>
        <w:rPr>
          <w:rFonts w:hint="default"/>
          <w:lang w:val="en-US"/>
        </w:rPr>
        <w:t>Natural</w:t>
      </w:r>
    </w:p>
    <w:p w14:paraId="160C82BB">
      <w:pPr>
        <w:pStyle w:val="33"/>
        <w:numPr>
          <w:ilvl w:val="0"/>
          <w:numId w:val="42"/>
        </w:numPr>
        <w:spacing w:line="360" w:lineRule="auto"/>
        <w:ind w:left="1440" w:leftChars="0" w:firstLine="0" w:firstLineChars="0"/>
        <w:contextualSpacing/>
        <w:jc w:val="left"/>
        <w:rPr>
          <w:rFonts w:hint="default"/>
          <w:lang w:val="en-US"/>
        </w:rPr>
      </w:pPr>
      <w:r>
        <w:rPr>
          <w:rFonts w:hint="default"/>
          <w:lang w:val="en-US"/>
        </w:rPr>
        <w:t>SimbolIntruksi</w:t>
      </w:r>
    </w:p>
    <w:p w14:paraId="563A0486">
      <w:pPr>
        <w:pStyle w:val="33"/>
        <w:numPr>
          <w:ilvl w:val="0"/>
          <w:numId w:val="42"/>
        </w:numPr>
        <w:spacing w:line="360" w:lineRule="auto"/>
        <w:ind w:left="1440" w:leftChars="0" w:firstLine="0" w:firstLineChars="0"/>
        <w:contextualSpacing/>
        <w:jc w:val="left"/>
        <w:rPr>
          <w:rFonts w:hint="default"/>
          <w:lang w:val="en-US"/>
        </w:rPr>
      </w:pPr>
      <w:r>
        <w:rPr>
          <w:rFonts w:hint="default"/>
          <w:lang w:val="en-US"/>
        </w:rPr>
        <w:t>Flowchart</w:t>
      </w:r>
    </w:p>
    <w:p w14:paraId="080F0677">
      <w:pPr>
        <w:pStyle w:val="33"/>
        <w:numPr>
          <w:ilvl w:val="0"/>
          <w:numId w:val="42"/>
        </w:numPr>
        <w:spacing w:line="360" w:lineRule="auto"/>
        <w:ind w:left="1440" w:leftChars="0" w:firstLine="0" w:firstLineChars="0"/>
        <w:contextualSpacing/>
        <w:jc w:val="left"/>
        <w:rPr>
          <w:rFonts w:hint="default"/>
          <w:lang w:val="en-US"/>
        </w:rPr>
      </w:pPr>
      <w:r>
        <w:rPr>
          <w:rFonts w:hint="default"/>
          <w:lang w:val="en-US"/>
        </w:rPr>
        <w:t>Program</w:t>
      </w:r>
    </w:p>
    <w:p w14:paraId="543392A0">
      <w:pPr>
        <w:pStyle w:val="33"/>
        <w:numPr>
          <w:ilvl w:val="0"/>
          <w:numId w:val="42"/>
        </w:numPr>
        <w:spacing w:line="360" w:lineRule="auto"/>
        <w:ind w:left="1440" w:leftChars="0" w:firstLine="0" w:firstLineChars="0"/>
        <w:contextualSpacing/>
        <w:jc w:val="left"/>
        <w:rPr>
          <w:rFonts w:hint="default"/>
          <w:lang w:val="en-US"/>
        </w:rPr>
      </w:pPr>
      <w:r>
        <w:rPr>
          <w:rFonts w:hint="default"/>
          <w:lang w:val="en-US"/>
        </w:rPr>
        <w:t>Pseudocode</w:t>
      </w:r>
    </w:p>
    <w:p w14:paraId="271C6CD3">
      <w:pPr>
        <w:pStyle w:val="33"/>
        <w:numPr>
          <w:ilvl w:val="0"/>
          <w:numId w:val="0"/>
        </w:numPr>
        <w:spacing w:line="360" w:lineRule="auto"/>
        <w:ind w:left="1440" w:leftChars="0"/>
        <w:contextualSpacing/>
        <w:jc w:val="left"/>
        <w:rPr>
          <w:rFonts w:hint="default" w:ascii="Times New Roman" w:hAnsi="Times New Roman" w:cs="Times New Roman"/>
          <w:lang w:val="en-US"/>
        </w:rPr>
      </w:pPr>
      <w:r>
        <w:rPr>
          <w:rFonts w:hint="default"/>
          <w:lang w:val="en-US"/>
        </w:rPr>
        <w:t>ANS : E</w:t>
      </w:r>
    </w:p>
    <w:p w14:paraId="7286BC75">
      <w:pPr>
        <w:pStyle w:val="33"/>
        <w:numPr>
          <w:ilvl w:val="0"/>
          <w:numId w:val="31"/>
        </w:numPr>
        <w:spacing w:after="160" w:line="259" w:lineRule="auto"/>
        <w:ind w:left="0" w:leftChars="0" w:firstLine="0" w:firstLineChars="0"/>
        <w:rPr>
          <w:rFonts w:hint="default" w:ascii="Times New Roman" w:hAnsi="Times New Roman" w:cs="Times New Roman"/>
          <w:b/>
          <w:lang w:val="id-ID"/>
        </w:rPr>
      </w:pPr>
      <w:r>
        <w:rPr>
          <w:rFonts w:hint="default" w:ascii="Times New Roman" w:hAnsi="Times New Roman" w:cs="Times New Roman"/>
          <w:b/>
          <w:lang w:val="id-ID"/>
        </w:rPr>
        <w:t>Pedoman Penskoran</w:t>
      </w:r>
    </w:p>
    <w:p w14:paraId="72FC61C1">
      <w:pPr>
        <w:pStyle w:val="4"/>
        <w:keepNext w:val="0"/>
        <w:keepLines w:val="0"/>
        <w:ind w:left="720" w:leftChars="0" w:firstLine="3735" w:firstLineChars="1550"/>
        <w:jc w:val="both"/>
      </w:pPr>
      <w:r>
        <w:rPr>
          <w:rStyle w:val="16"/>
          <w:rFonts w:hint="default" w:ascii="Times New Roman" w:hAnsi="Times New Roman" w:cs="Times New Roman"/>
          <w:color w:val="auto"/>
          <w:sz w:val="24"/>
          <w:szCs w:val="24"/>
        </w:rPr>
        <w:t>Tabel Pedoman Penskoran</w:t>
      </w:r>
    </w:p>
    <w:tbl>
      <w:tblPr>
        <w:tblStyle w:val="12"/>
        <w:tblW w:w="8420" w:type="dxa"/>
        <w:tblCellSpacing w:w="15" w:type="dxa"/>
        <w:tblInd w:w="1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4303"/>
        <w:gridCol w:w="3323"/>
      </w:tblGrid>
      <w:tr w14:paraId="62A0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749" w:type="dxa"/>
            <w:shd w:val="clear" w:color="auto" w:fill="auto"/>
            <w:vAlign w:val="center"/>
          </w:tcPr>
          <w:p w14:paraId="34A216FD">
            <w:pPr>
              <w:jc w:val="center"/>
              <w:rPr>
                <w:rFonts w:ascii="Times New Roman" w:hAnsi="Times New Roman" w:cs="Times New Roman"/>
                <w:b/>
                <w:bCs/>
                <w:sz w:val="22"/>
                <w:szCs w:val="22"/>
              </w:rPr>
            </w:pPr>
            <w:r>
              <w:rPr>
                <w:rFonts w:ascii="Times New Roman" w:hAnsi="Times New Roman" w:eastAsia="SimSun" w:cs="Times New Roman"/>
                <w:b/>
                <w:bCs/>
                <w:kern w:val="0"/>
                <w:sz w:val="22"/>
                <w:szCs w:val="22"/>
                <w:lang w:val="en-US" w:eastAsia="zh-CN" w:bidi="ar"/>
              </w:rPr>
              <w:t>No</w:t>
            </w:r>
          </w:p>
        </w:tc>
        <w:tc>
          <w:tcPr>
            <w:tcW w:w="4273" w:type="dxa"/>
            <w:shd w:val="clear" w:color="auto" w:fill="auto"/>
            <w:vAlign w:val="center"/>
          </w:tcPr>
          <w:p w14:paraId="47A4C73A">
            <w:pPr>
              <w:jc w:val="center"/>
              <w:rPr>
                <w:rFonts w:ascii="Times New Roman" w:hAnsi="Times New Roman" w:cs="Times New Roman"/>
                <w:b/>
                <w:bCs/>
                <w:sz w:val="22"/>
                <w:szCs w:val="22"/>
              </w:rPr>
            </w:pPr>
            <w:r>
              <w:rPr>
                <w:rFonts w:ascii="Times New Roman" w:hAnsi="Times New Roman" w:eastAsia="SimSun" w:cs="Times New Roman"/>
                <w:b/>
                <w:bCs/>
                <w:kern w:val="0"/>
                <w:sz w:val="22"/>
                <w:szCs w:val="22"/>
                <w:lang w:val="en-US" w:eastAsia="zh-CN" w:bidi="ar"/>
              </w:rPr>
              <w:t>Soal</w:t>
            </w:r>
          </w:p>
        </w:tc>
        <w:tc>
          <w:tcPr>
            <w:tcW w:w="3278" w:type="dxa"/>
            <w:shd w:val="clear" w:color="auto" w:fill="auto"/>
            <w:vAlign w:val="center"/>
          </w:tcPr>
          <w:p w14:paraId="727E8D17">
            <w:pPr>
              <w:jc w:val="center"/>
              <w:rPr>
                <w:rFonts w:ascii="Times New Roman" w:hAnsi="Times New Roman" w:cs="Times New Roman"/>
                <w:b/>
                <w:bCs/>
                <w:sz w:val="22"/>
                <w:szCs w:val="22"/>
              </w:rPr>
            </w:pPr>
            <w:r>
              <w:rPr>
                <w:rFonts w:ascii="Times New Roman" w:hAnsi="Times New Roman" w:eastAsia="SimSun" w:cs="Times New Roman"/>
                <w:b/>
                <w:bCs/>
                <w:kern w:val="0"/>
                <w:sz w:val="22"/>
                <w:szCs w:val="22"/>
                <w:lang w:val="en-US" w:eastAsia="zh-CN" w:bidi="ar"/>
              </w:rPr>
              <w:t>Skor Maksimal</w:t>
            </w:r>
          </w:p>
        </w:tc>
      </w:tr>
      <w:tr w14:paraId="0D9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2793C2B1">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w:t>
            </w:r>
          </w:p>
        </w:tc>
        <w:tc>
          <w:tcPr>
            <w:tcW w:w="4273" w:type="dxa"/>
            <w:shd w:val="clear" w:color="auto" w:fill="auto"/>
            <w:vAlign w:val="center"/>
          </w:tcPr>
          <w:p w14:paraId="282B689E">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Mengidentifikasi pernyataan logika proposisi</w:t>
            </w:r>
          </w:p>
        </w:tc>
        <w:tc>
          <w:tcPr>
            <w:tcW w:w="3278" w:type="dxa"/>
            <w:shd w:val="clear" w:color="auto" w:fill="auto"/>
            <w:vAlign w:val="center"/>
          </w:tcPr>
          <w:p w14:paraId="685B4118">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48B9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6FF09130">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2</w:t>
            </w:r>
          </w:p>
        </w:tc>
        <w:tc>
          <w:tcPr>
            <w:tcW w:w="4273" w:type="dxa"/>
            <w:shd w:val="clear" w:color="auto" w:fill="auto"/>
            <w:vAlign w:val="center"/>
          </w:tcPr>
          <w:p w14:paraId="3B2AB546">
            <w:pPr>
              <w:rPr>
                <w:rFonts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Menerangkan berpikir Komputasional</w:t>
            </w:r>
          </w:p>
        </w:tc>
        <w:tc>
          <w:tcPr>
            <w:tcW w:w="3278" w:type="dxa"/>
            <w:shd w:val="clear" w:color="auto" w:fill="auto"/>
            <w:vAlign w:val="center"/>
          </w:tcPr>
          <w:p w14:paraId="704FE56B">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50B4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5A3D2F0B">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3</w:t>
            </w:r>
          </w:p>
        </w:tc>
        <w:tc>
          <w:tcPr>
            <w:tcW w:w="4273" w:type="dxa"/>
            <w:shd w:val="clear" w:color="auto" w:fill="auto"/>
            <w:vAlign w:val="center"/>
          </w:tcPr>
          <w:p w14:paraId="1A1B106A">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Mengidentifikasi kalimat disjungsi</w:t>
            </w:r>
          </w:p>
        </w:tc>
        <w:tc>
          <w:tcPr>
            <w:tcW w:w="3278" w:type="dxa"/>
            <w:shd w:val="clear" w:color="auto" w:fill="auto"/>
            <w:vAlign w:val="center"/>
          </w:tcPr>
          <w:p w14:paraId="0860E706">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33D0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503F0F25">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4</w:t>
            </w:r>
          </w:p>
        </w:tc>
        <w:tc>
          <w:tcPr>
            <w:tcW w:w="4273" w:type="dxa"/>
            <w:shd w:val="clear" w:color="auto" w:fill="auto"/>
            <w:vAlign w:val="center"/>
          </w:tcPr>
          <w:p w14:paraId="0A8524D1">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Mengidentifikasi keutuhan dan dan keaslian data</w:t>
            </w:r>
          </w:p>
        </w:tc>
        <w:tc>
          <w:tcPr>
            <w:tcW w:w="3278" w:type="dxa"/>
            <w:shd w:val="clear" w:color="auto" w:fill="auto"/>
            <w:vAlign w:val="center"/>
          </w:tcPr>
          <w:p w14:paraId="12F71804">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02A2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743794A1">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5</w:t>
            </w:r>
          </w:p>
        </w:tc>
        <w:tc>
          <w:tcPr>
            <w:tcW w:w="4273" w:type="dxa"/>
            <w:shd w:val="clear" w:color="auto" w:fill="auto"/>
            <w:vAlign w:val="center"/>
          </w:tcPr>
          <w:p w14:paraId="42111462">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 xml:space="preserve">Fungsi Tipe data </w:t>
            </w:r>
          </w:p>
        </w:tc>
        <w:tc>
          <w:tcPr>
            <w:tcW w:w="3278" w:type="dxa"/>
            <w:shd w:val="clear" w:color="auto" w:fill="auto"/>
            <w:vAlign w:val="center"/>
          </w:tcPr>
          <w:p w14:paraId="309CEF83">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7EFB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58B16AA6">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6</w:t>
            </w:r>
          </w:p>
        </w:tc>
        <w:tc>
          <w:tcPr>
            <w:tcW w:w="4273" w:type="dxa"/>
            <w:shd w:val="clear" w:color="auto" w:fill="auto"/>
            <w:vAlign w:val="center"/>
          </w:tcPr>
          <w:p w14:paraId="2BEC9CEE">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Nilai-nilai konversi bilangan</w:t>
            </w:r>
          </w:p>
        </w:tc>
        <w:tc>
          <w:tcPr>
            <w:tcW w:w="3278" w:type="dxa"/>
            <w:shd w:val="clear" w:color="auto" w:fill="auto"/>
            <w:vAlign w:val="center"/>
          </w:tcPr>
          <w:p w14:paraId="2031A2EC">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61CE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0DC39469">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7</w:t>
            </w:r>
          </w:p>
        </w:tc>
        <w:tc>
          <w:tcPr>
            <w:tcW w:w="4273" w:type="dxa"/>
            <w:shd w:val="clear" w:color="auto" w:fill="auto"/>
            <w:vAlign w:val="center"/>
          </w:tcPr>
          <w:p w14:paraId="432D92EA">
            <w:pPr>
              <w:rPr>
                <w:rFonts w:hint="default" w:ascii="Times New Roman" w:hAnsi="Times New Roman" w:cs="Times New Roman"/>
                <w:sz w:val="22"/>
                <w:szCs w:val="22"/>
                <w:lang w:val="en-US"/>
              </w:rPr>
            </w:pPr>
            <w:r>
              <w:rPr>
                <w:rFonts w:hint="default" w:ascii="Times New Roman" w:hAnsi="Times New Roman" w:eastAsia="SimSun" w:cs="Times New Roman"/>
                <w:kern w:val="0"/>
                <w:sz w:val="22"/>
                <w:szCs w:val="22"/>
                <w:lang w:val="en-US" w:eastAsia="zh-CN" w:bidi="ar"/>
              </w:rPr>
              <w:t>Menerapkan logika proposisi</w:t>
            </w:r>
          </w:p>
        </w:tc>
        <w:tc>
          <w:tcPr>
            <w:tcW w:w="3278" w:type="dxa"/>
            <w:shd w:val="clear" w:color="auto" w:fill="auto"/>
            <w:vAlign w:val="center"/>
          </w:tcPr>
          <w:p w14:paraId="0891D0DA">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5DB1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5E95234A">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8</w:t>
            </w:r>
          </w:p>
        </w:tc>
        <w:tc>
          <w:tcPr>
            <w:tcW w:w="4273" w:type="dxa"/>
            <w:shd w:val="clear" w:color="auto" w:fill="auto"/>
            <w:vAlign w:val="center"/>
          </w:tcPr>
          <w:p w14:paraId="057C31EE">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Program algoritma mengunakan operator</w:t>
            </w:r>
          </w:p>
        </w:tc>
        <w:tc>
          <w:tcPr>
            <w:tcW w:w="3278" w:type="dxa"/>
            <w:shd w:val="clear" w:color="auto" w:fill="auto"/>
            <w:vAlign w:val="center"/>
          </w:tcPr>
          <w:p w14:paraId="05BE2590">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10</w:t>
            </w:r>
          </w:p>
        </w:tc>
      </w:tr>
      <w:tr w14:paraId="3F00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shd w:val="clear" w:color="auto" w:fill="auto"/>
            <w:vAlign w:val="center"/>
          </w:tcPr>
          <w:p w14:paraId="3A9BAD27">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9</w:t>
            </w:r>
          </w:p>
        </w:tc>
        <w:tc>
          <w:tcPr>
            <w:tcW w:w="4273" w:type="dxa"/>
            <w:shd w:val="clear" w:color="auto" w:fill="auto"/>
            <w:vAlign w:val="center"/>
          </w:tcPr>
          <w:p w14:paraId="56EE557D">
            <w:pPr>
              <w:rPr>
                <w:rFonts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Progr</w:t>
            </w:r>
            <w:r>
              <w:rPr>
                <w:rFonts w:ascii="Times New Roman" w:hAnsi="Times New Roman" w:eastAsia="SimSun" w:cs="Times New Roman"/>
                <w:kern w:val="0"/>
                <w:sz w:val="22"/>
                <w:szCs w:val="22"/>
                <w:lang w:val="en-US" w:eastAsia="zh-CN" w:bidi="ar"/>
              </w:rPr>
              <w:t>a</w:t>
            </w:r>
            <w:r>
              <w:rPr>
                <w:rFonts w:hint="default" w:ascii="Times New Roman" w:hAnsi="Times New Roman" w:eastAsia="SimSun" w:cs="Times New Roman"/>
                <w:kern w:val="0"/>
                <w:sz w:val="22"/>
                <w:szCs w:val="22"/>
                <w:lang w:val="en-US" w:eastAsia="zh-CN" w:bidi="ar"/>
              </w:rPr>
              <w:t>m menggunakan pseudocode, algoritma, Flowcart</w:t>
            </w:r>
          </w:p>
        </w:tc>
        <w:tc>
          <w:tcPr>
            <w:tcW w:w="3278" w:type="dxa"/>
            <w:shd w:val="clear" w:color="auto" w:fill="auto"/>
            <w:vAlign w:val="center"/>
          </w:tcPr>
          <w:p w14:paraId="4BBE62EF">
            <w:pPr>
              <w:jc w:val="center"/>
              <w:rPr>
                <w:rFonts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2</w:t>
            </w:r>
            <w:r>
              <w:rPr>
                <w:rFonts w:ascii="Times New Roman" w:hAnsi="Times New Roman" w:eastAsia="SimSun" w:cs="Times New Roman"/>
                <w:kern w:val="0"/>
                <w:sz w:val="22"/>
                <w:szCs w:val="22"/>
                <w:lang w:val="en-US" w:eastAsia="zh-CN" w:bidi="ar"/>
              </w:rPr>
              <w:t>0</w:t>
            </w:r>
          </w:p>
        </w:tc>
      </w:tr>
    </w:tbl>
    <w:p w14:paraId="3872C579"/>
    <w:p w14:paraId="15AB9335">
      <w:pPr>
        <w:pStyle w:val="4"/>
        <w:keepNext w:val="0"/>
        <w:keepLines w:val="0"/>
        <w:ind w:left="1440" w:firstLine="720"/>
        <w:rPr>
          <w:rFonts w:ascii="Times New Roman" w:hAnsi="Times New Roman" w:cs="Times New Roman"/>
          <w:color w:val="auto"/>
          <w:sz w:val="22"/>
          <w:szCs w:val="22"/>
        </w:rPr>
      </w:pPr>
      <w:r>
        <w:rPr>
          <w:rStyle w:val="16"/>
          <w:rFonts w:ascii="Times New Roman" w:hAnsi="Times New Roman" w:cs="Times New Roman"/>
          <w:color w:val="auto"/>
          <w:sz w:val="22"/>
          <w:szCs w:val="22"/>
        </w:rPr>
        <w:t>Konversi Nilai (Skor Akhir)</w:t>
      </w:r>
    </w:p>
    <w:tbl>
      <w:tblPr>
        <w:tblStyle w:val="12"/>
        <w:tblW w:w="0" w:type="auto"/>
        <w:tblCellSpacing w:w="15" w:type="dxa"/>
        <w:tblInd w:w="1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70"/>
        <w:gridCol w:w="2930"/>
      </w:tblGrid>
      <w:tr w14:paraId="5F3F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525" w:type="dxa"/>
            <w:shd w:val="clear" w:color="auto" w:fill="auto"/>
            <w:vAlign w:val="center"/>
          </w:tcPr>
          <w:p w14:paraId="12D8F3BB">
            <w:pPr>
              <w:jc w:val="center"/>
              <w:rPr>
                <w:rFonts w:ascii="Times New Roman" w:hAnsi="Times New Roman" w:cs="Times New Roman"/>
                <w:b/>
                <w:bCs/>
                <w:sz w:val="22"/>
                <w:szCs w:val="22"/>
              </w:rPr>
            </w:pPr>
            <w:r>
              <w:rPr>
                <w:rFonts w:ascii="Times New Roman" w:hAnsi="Times New Roman" w:eastAsia="SimSun" w:cs="Times New Roman"/>
                <w:b/>
                <w:bCs/>
                <w:kern w:val="0"/>
                <w:sz w:val="22"/>
                <w:szCs w:val="22"/>
                <w:lang w:val="en-US" w:eastAsia="zh-CN" w:bidi="ar"/>
              </w:rPr>
              <w:t>Rentang Nilai</w:t>
            </w:r>
          </w:p>
        </w:tc>
        <w:tc>
          <w:tcPr>
            <w:tcW w:w="2885" w:type="dxa"/>
            <w:shd w:val="clear" w:color="auto" w:fill="auto"/>
            <w:vAlign w:val="center"/>
          </w:tcPr>
          <w:p w14:paraId="3F857ABE">
            <w:pPr>
              <w:jc w:val="center"/>
              <w:rPr>
                <w:rFonts w:ascii="Times New Roman" w:hAnsi="Times New Roman" w:cs="Times New Roman"/>
                <w:b/>
                <w:bCs/>
                <w:sz w:val="22"/>
                <w:szCs w:val="22"/>
              </w:rPr>
            </w:pPr>
            <w:r>
              <w:rPr>
                <w:rFonts w:ascii="Times New Roman" w:hAnsi="Times New Roman" w:eastAsia="SimSun" w:cs="Times New Roman"/>
                <w:b/>
                <w:bCs/>
                <w:kern w:val="0"/>
                <w:sz w:val="22"/>
                <w:szCs w:val="22"/>
                <w:lang w:val="en-US" w:eastAsia="zh-CN" w:bidi="ar"/>
              </w:rPr>
              <w:t>Predikat</w:t>
            </w:r>
          </w:p>
        </w:tc>
      </w:tr>
      <w:tr w14:paraId="7A73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5" w:type="dxa"/>
            <w:shd w:val="clear" w:color="auto" w:fill="auto"/>
            <w:vAlign w:val="center"/>
          </w:tcPr>
          <w:p w14:paraId="1DA3403A">
            <w:pPr>
              <w:jc w:val="center"/>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91 – 100</w:t>
            </w:r>
          </w:p>
        </w:tc>
        <w:tc>
          <w:tcPr>
            <w:tcW w:w="2885" w:type="dxa"/>
            <w:shd w:val="clear" w:color="auto" w:fill="auto"/>
            <w:vAlign w:val="center"/>
          </w:tcPr>
          <w:p w14:paraId="0B4E4F97">
            <w:pPr>
              <w:jc w:val="center"/>
              <w:rPr>
                <w:rFonts w:ascii="Times New Roman" w:hAnsi="Times New Roman" w:cs="Times New Roman"/>
                <w:sz w:val="22"/>
                <w:szCs w:val="22"/>
              </w:rPr>
            </w:pPr>
            <w:r>
              <w:rPr>
                <w:rStyle w:val="16"/>
                <w:rFonts w:ascii="Times New Roman" w:hAnsi="Times New Roman" w:eastAsia="SimSun" w:cs="Times New Roman"/>
                <w:kern w:val="0"/>
                <w:sz w:val="22"/>
                <w:szCs w:val="22"/>
                <w:lang w:val="en-US" w:eastAsia="zh-CN" w:bidi="ar"/>
              </w:rPr>
              <w:t>Sangat Baik (A)</w:t>
            </w:r>
          </w:p>
        </w:tc>
      </w:tr>
      <w:tr w14:paraId="0194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5" w:type="dxa"/>
            <w:shd w:val="clear" w:color="auto" w:fill="auto"/>
            <w:vAlign w:val="center"/>
          </w:tcPr>
          <w:p w14:paraId="7BCC2D5A">
            <w:pPr>
              <w:jc w:val="center"/>
              <w:rPr>
                <w:rFonts w:ascii="Times New Roman" w:hAnsi="Times New Roman" w:cs="Times New Roman"/>
                <w:sz w:val="22"/>
                <w:szCs w:val="22"/>
                <w:lang w:val="en-US"/>
              </w:rPr>
            </w:pPr>
            <w:r>
              <w:rPr>
                <w:rFonts w:ascii="Times New Roman" w:hAnsi="Times New Roman" w:eastAsia="SimSun" w:cs="Times New Roman"/>
                <w:kern w:val="0"/>
                <w:sz w:val="22"/>
                <w:szCs w:val="22"/>
                <w:lang w:val="en-US" w:eastAsia="zh-CN" w:bidi="ar"/>
              </w:rPr>
              <w:t>81– 90</w:t>
            </w:r>
          </w:p>
        </w:tc>
        <w:tc>
          <w:tcPr>
            <w:tcW w:w="2885" w:type="dxa"/>
            <w:shd w:val="clear" w:color="auto" w:fill="auto"/>
            <w:vAlign w:val="center"/>
          </w:tcPr>
          <w:p w14:paraId="719D14CF">
            <w:pPr>
              <w:jc w:val="center"/>
              <w:rPr>
                <w:rFonts w:ascii="Times New Roman" w:hAnsi="Times New Roman" w:cs="Times New Roman"/>
                <w:sz w:val="22"/>
                <w:szCs w:val="22"/>
              </w:rPr>
            </w:pPr>
            <w:r>
              <w:rPr>
                <w:rStyle w:val="16"/>
                <w:rFonts w:ascii="Times New Roman" w:hAnsi="Times New Roman" w:eastAsia="SimSun" w:cs="Times New Roman"/>
                <w:kern w:val="0"/>
                <w:sz w:val="22"/>
                <w:szCs w:val="22"/>
                <w:lang w:val="en-US" w:eastAsia="zh-CN" w:bidi="ar"/>
              </w:rPr>
              <w:t>Baik (B)</w:t>
            </w:r>
          </w:p>
        </w:tc>
      </w:tr>
      <w:tr w14:paraId="7085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5" w:type="dxa"/>
            <w:shd w:val="clear" w:color="auto" w:fill="auto"/>
            <w:vAlign w:val="center"/>
          </w:tcPr>
          <w:p w14:paraId="471CA99D">
            <w:pPr>
              <w:jc w:val="center"/>
              <w:rPr>
                <w:rFonts w:ascii="Times New Roman" w:hAnsi="Times New Roman" w:cs="Times New Roman"/>
                <w:sz w:val="22"/>
                <w:szCs w:val="22"/>
                <w:lang w:val="en-US"/>
              </w:rPr>
            </w:pPr>
            <w:r>
              <w:rPr>
                <w:rFonts w:ascii="Times New Roman" w:hAnsi="Times New Roman" w:eastAsia="SimSun" w:cs="Times New Roman"/>
                <w:kern w:val="0"/>
                <w:sz w:val="22"/>
                <w:szCs w:val="22"/>
                <w:lang w:val="en-US" w:eastAsia="zh-CN" w:bidi="ar"/>
              </w:rPr>
              <w:t>71 – 80</w:t>
            </w:r>
          </w:p>
        </w:tc>
        <w:tc>
          <w:tcPr>
            <w:tcW w:w="2885" w:type="dxa"/>
            <w:shd w:val="clear" w:color="auto" w:fill="auto"/>
            <w:vAlign w:val="center"/>
          </w:tcPr>
          <w:p w14:paraId="69B91DF5">
            <w:pPr>
              <w:jc w:val="center"/>
              <w:rPr>
                <w:rFonts w:ascii="Times New Roman" w:hAnsi="Times New Roman" w:cs="Times New Roman"/>
                <w:sz w:val="22"/>
                <w:szCs w:val="22"/>
              </w:rPr>
            </w:pPr>
            <w:r>
              <w:rPr>
                <w:rStyle w:val="16"/>
                <w:rFonts w:ascii="Times New Roman" w:hAnsi="Times New Roman" w:eastAsia="SimSun" w:cs="Times New Roman"/>
                <w:kern w:val="0"/>
                <w:sz w:val="22"/>
                <w:szCs w:val="22"/>
                <w:lang w:val="en-US" w:eastAsia="zh-CN" w:bidi="ar"/>
              </w:rPr>
              <w:t>Cukup (C)</w:t>
            </w:r>
          </w:p>
        </w:tc>
      </w:tr>
      <w:tr w14:paraId="183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5" w:type="dxa"/>
            <w:shd w:val="clear" w:color="auto" w:fill="auto"/>
            <w:vAlign w:val="center"/>
          </w:tcPr>
          <w:p w14:paraId="10E2C1FA">
            <w:pPr>
              <w:jc w:val="center"/>
              <w:rPr>
                <w:rFonts w:ascii="Times New Roman" w:hAnsi="Times New Roman" w:cs="Times New Roman"/>
                <w:sz w:val="22"/>
                <w:szCs w:val="22"/>
                <w:lang w:val="en-US"/>
              </w:rPr>
            </w:pPr>
            <w:r>
              <w:rPr>
                <w:rFonts w:ascii="Times New Roman" w:hAnsi="Times New Roman" w:eastAsia="SimSun" w:cs="Times New Roman"/>
                <w:kern w:val="0"/>
                <w:sz w:val="22"/>
                <w:szCs w:val="22"/>
                <w:lang w:val="en-US" w:eastAsia="zh-CN" w:bidi="ar"/>
              </w:rPr>
              <w:t>&lt; 70</w:t>
            </w:r>
          </w:p>
        </w:tc>
        <w:tc>
          <w:tcPr>
            <w:tcW w:w="2885" w:type="dxa"/>
            <w:shd w:val="clear" w:color="auto" w:fill="auto"/>
            <w:vAlign w:val="center"/>
          </w:tcPr>
          <w:p w14:paraId="78D05DFD">
            <w:pPr>
              <w:jc w:val="center"/>
              <w:rPr>
                <w:rFonts w:ascii="Times New Roman" w:hAnsi="Times New Roman" w:cs="Times New Roman"/>
                <w:sz w:val="22"/>
                <w:szCs w:val="22"/>
              </w:rPr>
            </w:pPr>
            <w:r>
              <w:rPr>
                <w:rStyle w:val="16"/>
                <w:rFonts w:ascii="Times New Roman" w:hAnsi="Times New Roman" w:eastAsia="SimSun" w:cs="Times New Roman"/>
                <w:kern w:val="0"/>
                <w:sz w:val="22"/>
                <w:szCs w:val="22"/>
                <w:lang w:val="en-US" w:eastAsia="zh-CN" w:bidi="ar"/>
              </w:rPr>
              <w:t>Perlu Bimbingan (D)</w:t>
            </w:r>
          </w:p>
        </w:tc>
      </w:tr>
    </w:tbl>
    <w:p w14:paraId="4F238337">
      <w:pPr>
        <w:pStyle w:val="33"/>
        <w:ind w:left="993"/>
        <w:rPr>
          <w:rFonts w:ascii="Times New Roman" w:hAnsi="Times New Roman" w:cs="Times New Roman"/>
        </w:rPr>
      </w:pPr>
    </w:p>
    <w:p w14:paraId="7520693D">
      <w:pPr>
        <w:pStyle w:val="33"/>
        <w:rPr>
          <w:rFonts w:hint="default" w:ascii="Times New Roman" w:hAnsi="Times New Roman" w:cs="Times New Roman"/>
          <w:lang w:val="id-ID"/>
        </w:rPr>
      </w:pPr>
    </w:p>
    <w:p w14:paraId="2317CBD3">
      <w:pPr>
        <w:pStyle w:val="33"/>
        <w:ind w:left="0" w:leftChars="0" w:firstLine="0" w:firstLineChars="0"/>
        <w:jc w:val="both"/>
        <w:rPr>
          <w:rFonts w:hint="default" w:ascii="Times New Roman" w:hAnsi="Times New Roman" w:cs="Times New Roman"/>
          <w:lang w:val="en-US"/>
        </w:rPr>
      </w:pPr>
    </w:p>
    <w:sectPr>
      <w:pgSz w:w="16838" w:h="11906" w:orient="landscape"/>
      <w:pgMar w:top="1418" w:right="1418" w:bottom="1701" w:left="1701" w:header="709" w:footer="709" w:gutter="0"/>
      <w:pgBorders>
        <w:top w:val="single" w:color="auto" w:sz="4" w:space="1"/>
        <w:left w:val="single" w:color="auto" w:sz="4" w:space="4"/>
        <w:bottom w:val="single" w:color="auto" w:sz="4" w:space="1"/>
        <w:right w:val="single" w:color="auto" w:sz="4" w:space="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man Old Style">
    <w:panose1 w:val="02050604050505020204"/>
    <w:charset w:val="00"/>
    <w:family w:val="auto"/>
    <w:pitch w:val="default"/>
    <w:sig w:usb0="00000287" w:usb1="00000000" w:usb2="00000000" w:usb3="00000000" w:csb0="2000009F" w:csb1="DFD70000"/>
  </w:font>
  <w:font w:name="Montserrat">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84FD6"/>
    <w:multiLevelType w:val="singleLevel"/>
    <w:tmpl w:val="86184FD6"/>
    <w:lvl w:ilvl="0" w:tentative="0">
      <w:start w:val="1"/>
      <w:numFmt w:val="upperLetter"/>
      <w:suff w:val="space"/>
      <w:lvlText w:val="%1."/>
      <w:lvlJc w:val="left"/>
      <w:pPr>
        <w:ind w:left="559" w:leftChars="0" w:firstLine="0" w:firstLineChars="0"/>
      </w:pPr>
    </w:lvl>
  </w:abstractNum>
  <w:abstractNum w:abstractNumId="1">
    <w:nsid w:val="90BE5752"/>
    <w:multiLevelType w:val="singleLevel"/>
    <w:tmpl w:val="90BE5752"/>
    <w:lvl w:ilvl="0" w:tentative="0">
      <w:start w:val="1"/>
      <w:numFmt w:val="decimal"/>
      <w:suff w:val="space"/>
      <w:lvlText w:val="%1."/>
      <w:lvlJc w:val="left"/>
    </w:lvl>
  </w:abstractNum>
  <w:abstractNum w:abstractNumId="2">
    <w:nsid w:val="95A97908"/>
    <w:multiLevelType w:val="singleLevel"/>
    <w:tmpl w:val="95A97908"/>
    <w:lvl w:ilvl="0" w:tentative="0">
      <w:start w:val="1"/>
      <w:numFmt w:val="decimal"/>
      <w:suff w:val="space"/>
      <w:lvlText w:val="%1."/>
      <w:lvlJc w:val="left"/>
    </w:lvl>
  </w:abstractNum>
  <w:abstractNum w:abstractNumId="3">
    <w:nsid w:val="997458A6"/>
    <w:multiLevelType w:val="singleLevel"/>
    <w:tmpl w:val="997458A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AB8CF21B"/>
    <w:multiLevelType w:val="singleLevel"/>
    <w:tmpl w:val="AB8CF21B"/>
    <w:lvl w:ilvl="0" w:tentative="0">
      <w:start w:val="1"/>
      <w:numFmt w:val="upperLetter"/>
      <w:suff w:val="space"/>
      <w:lvlText w:val="%1."/>
      <w:lvlJc w:val="left"/>
      <w:pPr>
        <w:ind w:left="466" w:leftChars="0" w:firstLine="0" w:firstLineChars="0"/>
      </w:pPr>
    </w:lvl>
  </w:abstractNum>
  <w:abstractNum w:abstractNumId="5">
    <w:nsid w:val="AF9256A8"/>
    <w:multiLevelType w:val="singleLevel"/>
    <w:tmpl w:val="AF9256A8"/>
    <w:lvl w:ilvl="0" w:tentative="0">
      <w:start w:val="1"/>
      <w:numFmt w:val="decimal"/>
      <w:suff w:val="space"/>
      <w:lvlText w:val="%1."/>
      <w:lvlJc w:val="left"/>
    </w:lvl>
  </w:abstractNum>
  <w:abstractNum w:abstractNumId="6">
    <w:nsid w:val="B2479FE7"/>
    <w:multiLevelType w:val="singleLevel"/>
    <w:tmpl w:val="B2479FE7"/>
    <w:lvl w:ilvl="0" w:tentative="0">
      <w:start w:val="1"/>
      <w:numFmt w:val="decimal"/>
      <w:suff w:val="space"/>
      <w:lvlText w:val="%1."/>
      <w:lvlJc w:val="left"/>
    </w:lvl>
  </w:abstractNum>
  <w:abstractNum w:abstractNumId="7">
    <w:nsid w:val="BDC09864"/>
    <w:multiLevelType w:val="singleLevel"/>
    <w:tmpl w:val="BDC09864"/>
    <w:lvl w:ilvl="0" w:tentative="0">
      <w:start w:val="1"/>
      <w:numFmt w:val="lowerLetter"/>
      <w:lvlText w:val="%1."/>
      <w:lvlJc w:val="left"/>
      <w:pPr>
        <w:tabs>
          <w:tab w:val="left" w:pos="312"/>
        </w:tabs>
      </w:pPr>
    </w:lvl>
  </w:abstractNum>
  <w:abstractNum w:abstractNumId="8">
    <w:nsid w:val="D060845B"/>
    <w:multiLevelType w:val="singleLevel"/>
    <w:tmpl w:val="D060845B"/>
    <w:lvl w:ilvl="0" w:tentative="0">
      <w:start w:val="1"/>
      <w:numFmt w:val="upperLetter"/>
      <w:suff w:val="space"/>
      <w:lvlText w:val="%1."/>
      <w:lvlJc w:val="left"/>
    </w:lvl>
  </w:abstractNum>
  <w:abstractNum w:abstractNumId="9">
    <w:nsid w:val="DB1FD647"/>
    <w:multiLevelType w:val="singleLevel"/>
    <w:tmpl w:val="DB1FD647"/>
    <w:lvl w:ilvl="0" w:tentative="0">
      <w:start w:val="1"/>
      <w:numFmt w:val="upperLetter"/>
      <w:suff w:val="space"/>
      <w:lvlText w:val="%1."/>
      <w:lvlJc w:val="left"/>
      <w:pPr>
        <w:ind w:left="466" w:leftChars="0" w:firstLine="0" w:firstLineChars="0"/>
      </w:pPr>
    </w:lvl>
  </w:abstractNum>
  <w:abstractNum w:abstractNumId="10">
    <w:nsid w:val="DBFB0635"/>
    <w:multiLevelType w:val="singleLevel"/>
    <w:tmpl w:val="DBFB0635"/>
    <w:lvl w:ilvl="0" w:tentative="0">
      <w:start w:val="1"/>
      <w:numFmt w:val="upperLetter"/>
      <w:suff w:val="space"/>
      <w:lvlText w:val="%1."/>
      <w:lvlJc w:val="left"/>
      <w:pPr>
        <w:ind w:left="466" w:leftChars="0" w:firstLine="0" w:firstLineChars="0"/>
      </w:pPr>
    </w:lvl>
  </w:abstractNum>
  <w:abstractNum w:abstractNumId="11">
    <w:nsid w:val="DECE8F8D"/>
    <w:multiLevelType w:val="singleLevel"/>
    <w:tmpl w:val="DECE8F8D"/>
    <w:lvl w:ilvl="0" w:tentative="0">
      <w:start w:val="1"/>
      <w:numFmt w:val="decimal"/>
      <w:suff w:val="space"/>
      <w:lvlText w:val="%1."/>
      <w:lvlJc w:val="left"/>
      <w:pPr>
        <w:ind w:left="300" w:leftChars="0" w:firstLine="0" w:firstLineChars="0"/>
      </w:pPr>
    </w:lvl>
  </w:abstractNum>
  <w:abstractNum w:abstractNumId="12">
    <w:nsid w:val="E7F686DE"/>
    <w:multiLevelType w:val="singleLevel"/>
    <w:tmpl w:val="E7F686DE"/>
    <w:lvl w:ilvl="0" w:tentative="0">
      <w:start w:val="1"/>
      <w:numFmt w:val="decimal"/>
      <w:suff w:val="space"/>
      <w:lvlText w:val="%1."/>
      <w:lvlJc w:val="left"/>
    </w:lvl>
  </w:abstractNum>
  <w:abstractNum w:abstractNumId="13">
    <w:nsid w:val="EC9EE0E9"/>
    <w:multiLevelType w:val="singleLevel"/>
    <w:tmpl w:val="EC9EE0E9"/>
    <w:lvl w:ilvl="0" w:tentative="0">
      <w:start w:val="1"/>
      <w:numFmt w:val="upperLetter"/>
      <w:suff w:val="space"/>
      <w:lvlText w:val="%1."/>
      <w:lvlJc w:val="left"/>
      <w:pPr>
        <w:ind w:left="466" w:leftChars="0" w:firstLine="0" w:firstLineChars="0"/>
      </w:pPr>
    </w:lvl>
  </w:abstractNum>
  <w:abstractNum w:abstractNumId="14">
    <w:nsid w:val="F4BCD9B9"/>
    <w:multiLevelType w:val="singleLevel"/>
    <w:tmpl w:val="F4BCD9B9"/>
    <w:lvl w:ilvl="0" w:tentative="0">
      <w:start w:val="1"/>
      <w:numFmt w:val="upperLetter"/>
      <w:suff w:val="space"/>
      <w:lvlText w:val="%1."/>
      <w:lvlJc w:val="left"/>
      <w:pPr>
        <w:ind w:left="1440" w:leftChars="0" w:firstLine="0" w:firstLineChars="0"/>
      </w:pPr>
    </w:lvl>
  </w:abstractNum>
  <w:abstractNum w:abstractNumId="15">
    <w:nsid w:val="F6827AAC"/>
    <w:multiLevelType w:val="singleLevel"/>
    <w:tmpl w:val="F6827AA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FA2FA480"/>
    <w:multiLevelType w:val="singleLevel"/>
    <w:tmpl w:val="FA2FA480"/>
    <w:lvl w:ilvl="0" w:tentative="0">
      <w:start w:val="1"/>
      <w:numFmt w:val="decimal"/>
      <w:suff w:val="space"/>
      <w:lvlText w:val="%1."/>
      <w:lvlJc w:val="left"/>
    </w:lvl>
  </w:abstractNum>
  <w:abstractNum w:abstractNumId="17">
    <w:nsid w:val="00000005"/>
    <w:multiLevelType w:val="multilevel"/>
    <w:tmpl w:val="00000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00000006"/>
    <w:multiLevelType w:val="multilevel"/>
    <w:tmpl w:val="00000006"/>
    <w:lvl w:ilvl="0" w:tentative="0">
      <w:start w:val="1"/>
      <w:numFmt w:val="decimal"/>
      <w:lvlText w:val="%1."/>
      <w:lvlJc w:val="left"/>
      <w:pPr>
        <w:ind w:left="641" w:hanging="360"/>
      </w:pPr>
      <w:rPr>
        <w:rFonts w:hint="default"/>
      </w:rPr>
    </w:lvl>
    <w:lvl w:ilvl="1" w:tentative="0">
      <w:start w:val="1"/>
      <w:numFmt w:val="lowerLetter"/>
      <w:lvlText w:val="%2."/>
      <w:lvlJc w:val="left"/>
      <w:pPr>
        <w:ind w:left="1361" w:hanging="360"/>
      </w:pPr>
    </w:lvl>
    <w:lvl w:ilvl="2" w:tentative="0">
      <w:start w:val="1"/>
      <w:numFmt w:val="lowerRoman"/>
      <w:lvlText w:val="%3."/>
      <w:lvlJc w:val="right"/>
      <w:pPr>
        <w:ind w:left="2081" w:hanging="180"/>
      </w:pPr>
    </w:lvl>
    <w:lvl w:ilvl="3" w:tentative="0">
      <w:start w:val="1"/>
      <w:numFmt w:val="decimal"/>
      <w:lvlText w:val="%4."/>
      <w:lvlJc w:val="left"/>
      <w:pPr>
        <w:ind w:left="2801" w:hanging="360"/>
      </w:pPr>
    </w:lvl>
    <w:lvl w:ilvl="4" w:tentative="0">
      <w:start w:val="1"/>
      <w:numFmt w:val="lowerLetter"/>
      <w:lvlText w:val="%5."/>
      <w:lvlJc w:val="left"/>
      <w:pPr>
        <w:ind w:left="3521" w:hanging="360"/>
      </w:pPr>
    </w:lvl>
    <w:lvl w:ilvl="5" w:tentative="0">
      <w:start w:val="1"/>
      <w:numFmt w:val="lowerRoman"/>
      <w:lvlText w:val="%6."/>
      <w:lvlJc w:val="right"/>
      <w:pPr>
        <w:ind w:left="4241" w:hanging="180"/>
      </w:pPr>
    </w:lvl>
    <w:lvl w:ilvl="6" w:tentative="0">
      <w:start w:val="1"/>
      <w:numFmt w:val="decimal"/>
      <w:lvlText w:val="%7."/>
      <w:lvlJc w:val="left"/>
      <w:pPr>
        <w:ind w:left="4961" w:hanging="360"/>
      </w:pPr>
    </w:lvl>
    <w:lvl w:ilvl="7" w:tentative="0">
      <w:start w:val="1"/>
      <w:numFmt w:val="lowerLetter"/>
      <w:lvlText w:val="%8."/>
      <w:lvlJc w:val="left"/>
      <w:pPr>
        <w:ind w:left="5681" w:hanging="360"/>
      </w:pPr>
    </w:lvl>
    <w:lvl w:ilvl="8" w:tentative="0">
      <w:start w:val="1"/>
      <w:numFmt w:val="lowerRoman"/>
      <w:lvlText w:val="%9."/>
      <w:lvlJc w:val="right"/>
      <w:pPr>
        <w:ind w:left="6401" w:hanging="180"/>
      </w:pPr>
    </w:lvl>
  </w:abstractNum>
  <w:abstractNum w:abstractNumId="19">
    <w:nsid w:val="00000011"/>
    <w:multiLevelType w:val="multilevel"/>
    <w:tmpl w:val="00000011"/>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00000018"/>
    <w:multiLevelType w:val="multilevel"/>
    <w:tmpl w:val="000000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00000020"/>
    <w:multiLevelType w:val="multilevel"/>
    <w:tmpl w:val="0000002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0000022"/>
    <w:multiLevelType w:val="multilevel"/>
    <w:tmpl w:val="00000022"/>
    <w:lvl w:ilvl="0" w:tentative="0">
      <w:start w:val="1"/>
      <w:numFmt w:val="decimal"/>
      <w:lvlText w:val="%1."/>
      <w:lvlJc w:val="left"/>
      <w:pPr>
        <w:ind w:left="641" w:hanging="360"/>
      </w:pPr>
      <w:rPr>
        <w:rFonts w:hint="default"/>
      </w:rPr>
    </w:lvl>
    <w:lvl w:ilvl="1" w:tentative="0">
      <w:start w:val="1"/>
      <w:numFmt w:val="lowerLetter"/>
      <w:lvlText w:val="%2."/>
      <w:lvlJc w:val="left"/>
      <w:pPr>
        <w:ind w:left="1361" w:hanging="360"/>
      </w:pPr>
    </w:lvl>
    <w:lvl w:ilvl="2" w:tentative="0">
      <w:start w:val="1"/>
      <w:numFmt w:val="lowerRoman"/>
      <w:lvlText w:val="%3."/>
      <w:lvlJc w:val="right"/>
      <w:pPr>
        <w:ind w:left="2081" w:hanging="180"/>
      </w:pPr>
    </w:lvl>
    <w:lvl w:ilvl="3" w:tentative="0">
      <w:start w:val="1"/>
      <w:numFmt w:val="decimal"/>
      <w:lvlText w:val="%4."/>
      <w:lvlJc w:val="left"/>
      <w:pPr>
        <w:ind w:left="2801" w:hanging="360"/>
      </w:pPr>
    </w:lvl>
    <w:lvl w:ilvl="4" w:tentative="0">
      <w:start w:val="1"/>
      <w:numFmt w:val="lowerLetter"/>
      <w:lvlText w:val="%5."/>
      <w:lvlJc w:val="left"/>
      <w:pPr>
        <w:ind w:left="3521" w:hanging="360"/>
      </w:pPr>
    </w:lvl>
    <w:lvl w:ilvl="5" w:tentative="0">
      <w:start w:val="1"/>
      <w:numFmt w:val="lowerRoman"/>
      <w:lvlText w:val="%6."/>
      <w:lvlJc w:val="right"/>
      <w:pPr>
        <w:ind w:left="4241" w:hanging="180"/>
      </w:pPr>
    </w:lvl>
    <w:lvl w:ilvl="6" w:tentative="0">
      <w:start w:val="1"/>
      <w:numFmt w:val="decimal"/>
      <w:lvlText w:val="%7."/>
      <w:lvlJc w:val="left"/>
      <w:pPr>
        <w:ind w:left="4961" w:hanging="360"/>
      </w:pPr>
    </w:lvl>
    <w:lvl w:ilvl="7" w:tentative="0">
      <w:start w:val="1"/>
      <w:numFmt w:val="lowerLetter"/>
      <w:lvlText w:val="%8."/>
      <w:lvlJc w:val="left"/>
      <w:pPr>
        <w:ind w:left="5681" w:hanging="360"/>
      </w:pPr>
    </w:lvl>
    <w:lvl w:ilvl="8" w:tentative="0">
      <w:start w:val="1"/>
      <w:numFmt w:val="lowerRoman"/>
      <w:lvlText w:val="%9."/>
      <w:lvlJc w:val="right"/>
      <w:pPr>
        <w:ind w:left="6401" w:hanging="180"/>
      </w:pPr>
    </w:lvl>
  </w:abstractNum>
  <w:abstractNum w:abstractNumId="23">
    <w:nsid w:val="00000027"/>
    <w:multiLevelType w:val="multilevel"/>
    <w:tmpl w:val="00000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4">
    <w:nsid w:val="0000002A"/>
    <w:multiLevelType w:val="multilevel"/>
    <w:tmpl w:val="000000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5">
    <w:nsid w:val="0000002B"/>
    <w:multiLevelType w:val="multilevel"/>
    <w:tmpl w:val="0000002B"/>
    <w:lvl w:ilvl="0" w:tentative="0">
      <w:start w:val="1"/>
      <w:numFmt w:val="decimal"/>
      <w:lvlText w:val="%1."/>
      <w:lvlJc w:val="left"/>
      <w:pPr>
        <w:ind w:left="1352" w:hanging="360"/>
      </w:pPr>
      <w:rPr>
        <w:rFonts w:hint="default"/>
      </w:rPr>
    </w:lvl>
    <w:lvl w:ilvl="1" w:tentative="0">
      <w:start w:val="1"/>
      <w:numFmt w:val="lowerLetter"/>
      <w:lvlText w:val="%2."/>
      <w:lvlJc w:val="left"/>
      <w:pPr>
        <w:ind w:left="2072" w:hanging="360"/>
      </w:pPr>
    </w:lvl>
    <w:lvl w:ilvl="2" w:tentative="0">
      <w:start w:val="1"/>
      <w:numFmt w:val="lowerRoman"/>
      <w:lvlText w:val="%3."/>
      <w:lvlJc w:val="right"/>
      <w:pPr>
        <w:ind w:left="2792" w:hanging="180"/>
      </w:pPr>
    </w:lvl>
    <w:lvl w:ilvl="3" w:tentative="0">
      <w:start w:val="1"/>
      <w:numFmt w:val="decimal"/>
      <w:lvlText w:val="%4."/>
      <w:lvlJc w:val="left"/>
      <w:pPr>
        <w:ind w:left="3512" w:hanging="360"/>
      </w:pPr>
    </w:lvl>
    <w:lvl w:ilvl="4" w:tentative="0">
      <w:start w:val="1"/>
      <w:numFmt w:val="lowerLetter"/>
      <w:lvlText w:val="%5."/>
      <w:lvlJc w:val="left"/>
      <w:pPr>
        <w:ind w:left="4232" w:hanging="360"/>
      </w:pPr>
    </w:lvl>
    <w:lvl w:ilvl="5" w:tentative="0">
      <w:start w:val="1"/>
      <w:numFmt w:val="lowerRoman"/>
      <w:lvlText w:val="%6."/>
      <w:lvlJc w:val="right"/>
      <w:pPr>
        <w:ind w:left="4952" w:hanging="180"/>
      </w:pPr>
    </w:lvl>
    <w:lvl w:ilvl="6" w:tentative="0">
      <w:start w:val="1"/>
      <w:numFmt w:val="decimal"/>
      <w:lvlText w:val="%7."/>
      <w:lvlJc w:val="left"/>
      <w:pPr>
        <w:ind w:left="5672" w:hanging="360"/>
      </w:pPr>
    </w:lvl>
    <w:lvl w:ilvl="7" w:tentative="0">
      <w:start w:val="1"/>
      <w:numFmt w:val="lowerLetter"/>
      <w:lvlText w:val="%8."/>
      <w:lvlJc w:val="left"/>
      <w:pPr>
        <w:ind w:left="6392" w:hanging="360"/>
      </w:pPr>
    </w:lvl>
    <w:lvl w:ilvl="8" w:tentative="0">
      <w:start w:val="1"/>
      <w:numFmt w:val="lowerRoman"/>
      <w:lvlText w:val="%9."/>
      <w:lvlJc w:val="right"/>
      <w:pPr>
        <w:ind w:left="7112" w:hanging="180"/>
      </w:pPr>
    </w:lvl>
  </w:abstractNum>
  <w:abstractNum w:abstractNumId="26">
    <w:nsid w:val="020A6205"/>
    <w:multiLevelType w:val="multilevel"/>
    <w:tmpl w:val="020A6205"/>
    <w:lvl w:ilvl="0" w:tentative="0">
      <w:start w:val="1"/>
      <w:numFmt w:val="decimal"/>
      <w:lvlText w:val="%1."/>
      <w:lvlJc w:val="left"/>
      <w:pPr>
        <w:ind w:left="1440" w:hanging="360"/>
      </w:pPr>
      <w:rPr>
        <w:rFonts w:eastAsia="SimSun" w:cs="Times New Roman" w:asciiTheme="minorHAnsi" w:hAnsiTheme="minorHAnsi"/>
      </w:rPr>
    </w:lvl>
    <w:lvl w:ilvl="1" w:tentative="0">
      <w:start w:val="1"/>
      <w:numFmt w:val="lowerLetter"/>
      <w:lvlText w:val="%2."/>
      <w:lvlJc w:val="left"/>
      <w:pPr>
        <w:ind w:left="2160" w:hanging="360"/>
      </w:pPr>
      <w:rPr>
        <w:rFonts w:cs="Times New Roman"/>
      </w:rPr>
    </w:lvl>
    <w:lvl w:ilvl="2" w:tentative="0">
      <w:start w:val="1"/>
      <w:numFmt w:val="lowerRoman"/>
      <w:lvlText w:val="%3."/>
      <w:lvlJc w:val="right"/>
      <w:pPr>
        <w:ind w:left="2880" w:hanging="180"/>
      </w:pPr>
      <w:rPr>
        <w:rFonts w:cs="Times New Roman"/>
      </w:rPr>
    </w:lvl>
    <w:lvl w:ilvl="3" w:tentative="0">
      <w:start w:val="1"/>
      <w:numFmt w:val="decimal"/>
      <w:lvlText w:val="%4."/>
      <w:lvlJc w:val="left"/>
      <w:pPr>
        <w:ind w:left="3600" w:hanging="360"/>
      </w:pPr>
      <w:rPr>
        <w:rFonts w:cs="Times New Roman"/>
      </w:rPr>
    </w:lvl>
    <w:lvl w:ilvl="4" w:tentative="0">
      <w:start w:val="1"/>
      <w:numFmt w:val="lowerLetter"/>
      <w:lvlText w:val="%5."/>
      <w:lvlJc w:val="left"/>
      <w:pPr>
        <w:ind w:left="4320" w:hanging="360"/>
      </w:pPr>
      <w:rPr>
        <w:rFonts w:cs="Times New Roman"/>
      </w:rPr>
    </w:lvl>
    <w:lvl w:ilvl="5" w:tentative="0">
      <w:start w:val="1"/>
      <w:numFmt w:val="lowerRoman"/>
      <w:lvlText w:val="%6."/>
      <w:lvlJc w:val="right"/>
      <w:pPr>
        <w:ind w:left="5040" w:hanging="180"/>
      </w:pPr>
      <w:rPr>
        <w:rFonts w:cs="Times New Roman"/>
      </w:rPr>
    </w:lvl>
    <w:lvl w:ilvl="6" w:tentative="0">
      <w:start w:val="1"/>
      <w:numFmt w:val="decimal"/>
      <w:lvlText w:val="%7."/>
      <w:lvlJc w:val="left"/>
      <w:pPr>
        <w:ind w:left="5760" w:hanging="360"/>
      </w:pPr>
      <w:rPr>
        <w:rFonts w:cs="Times New Roman"/>
      </w:rPr>
    </w:lvl>
    <w:lvl w:ilvl="7" w:tentative="0">
      <w:start w:val="1"/>
      <w:numFmt w:val="lowerLetter"/>
      <w:lvlText w:val="%8."/>
      <w:lvlJc w:val="left"/>
      <w:pPr>
        <w:ind w:left="6480" w:hanging="360"/>
      </w:pPr>
      <w:rPr>
        <w:rFonts w:cs="Times New Roman"/>
      </w:rPr>
    </w:lvl>
    <w:lvl w:ilvl="8" w:tentative="0">
      <w:start w:val="1"/>
      <w:numFmt w:val="lowerRoman"/>
      <w:lvlText w:val="%9."/>
      <w:lvlJc w:val="right"/>
      <w:pPr>
        <w:ind w:left="7200" w:hanging="180"/>
      </w:pPr>
      <w:rPr>
        <w:rFonts w:cs="Times New Roman"/>
      </w:rPr>
    </w:lvl>
  </w:abstractNum>
  <w:abstractNum w:abstractNumId="27">
    <w:nsid w:val="0AA877B8"/>
    <w:multiLevelType w:val="singleLevel"/>
    <w:tmpl w:val="0AA877B8"/>
    <w:lvl w:ilvl="0" w:tentative="0">
      <w:start w:val="1"/>
      <w:numFmt w:val="upperLetter"/>
      <w:suff w:val="space"/>
      <w:lvlText w:val="%1."/>
      <w:lvlJc w:val="left"/>
      <w:pPr>
        <w:ind w:left="526" w:leftChars="0" w:firstLine="0" w:firstLineChars="0"/>
      </w:pPr>
    </w:lvl>
  </w:abstractNum>
  <w:abstractNum w:abstractNumId="28">
    <w:nsid w:val="12A7DF39"/>
    <w:multiLevelType w:val="singleLevel"/>
    <w:tmpl w:val="12A7DF39"/>
    <w:lvl w:ilvl="0" w:tentative="0">
      <w:start w:val="1"/>
      <w:numFmt w:val="decimal"/>
      <w:suff w:val="space"/>
      <w:lvlText w:val="%1."/>
      <w:lvlJc w:val="left"/>
      <w:pPr>
        <w:ind w:left="180" w:leftChars="0" w:firstLine="0" w:firstLineChars="0"/>
      </w:pPr>
    </w:lvl>
  </w:abstractNum>
  <w:abstractNum w:abstractNumId="29">
    <w:nsid w:val="18C0ACE0"/>
    <w:multiLevelType w:val="singleLevel"/>
    <w:tmpl w:val="18C0ACE0"/>
    <w:lvl w:ilvl="0" w:tentative="0">
      <w:start w:val="1"/>
      <w:numFmt w:val="decimal"/>
      <w:suff w:val="space"/>
      <w:lvlText w:val="%1."/>
      <w:lvlJc w:val="left"/>
    </w:lvl>
  </w:abstractNum>
  <w:abstractNum w:abstractNumId="30">
    <w:nsid w:val="193C8E95"/>
    <w:multiLevelType w:val="singleLevel"/>
    <w:tmpl w:val="193C8E95"/>
    <w:lvl w:ilvl="0" w:tentative="0">
      <w:start w:val="1"/>
      <w:numFmt w:val="decimal"/>
      <w:suff w:val="space"/>
      <w:lvlText w:val="%1."/>
      <w:lvlJc w:val="left"/>
    </w:lvl>
  </w:abstractNum>
  <w:abstractNum w:abstractNumId="31">
    <w:nsid w:val="28396DEF"/>
    <w:multiLevelType w:val="singleLevel"/>
    <w:tmpl w:val="28396DE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2">
    <w:nsid w:val="3AB75332"/>
    <w:multiLevelType w:val="singleLevel"/>
    <w:tmpl w:val="3AB7533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3">
    <w:nsid w:val="40A0F47A"/>
    <w:multiLevelType w:val="singleLevel"/>
    <w:tmpl w:val="40A0F47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4">
    <w:nsid w:val="45FDEDCE"/>
    <w:multiLevelType w:val="singleLevel"/>
    <w:tmpl w:val="45FDEDC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5">
    <w:nsid w:val="593D92F3"/>
    <w:multiLevelType w:val="singleLevel"/>
    <w:tmpl w:val="593D92F3"/>
    <w:lvl w:ilvl="0" w:tentative="0">
      <w:start w:val="1"/>
      <w:numFmt w:val="upperLetter"/>
      <w:suff w:val="space"/>
      <w:lvlText w:val="%1."/>
      <w:lvlJc w:val="left"/>
      <w:rPr>
        <w:rFonts w:hint="default"/>
        <w:b/>
        <w:bCs/>
      </w:rPr>
    </w:lvl>
  </w:abstractNum>
  <w:abstractNum w:abstractNumId="36">
    <w:nsid w:val="60C1BE9A"/>
    <w:multiLevelType w:val="singleLevel"/>
    <w:tmpl w:val="60C1BE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7">
    <w:nsid w:val="68FC7504"/>
    <w:multiLevelType w:val="singleLevel"/>
    <w:tmpl w:val="68FC750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8">
    <w:nsid w:val="71FF53F0"/>
    <w:multiLevelType w:val="singleLevel"/>
    <w:tmpl w:val="71FF53F0"/>
    <w:lvl w:ilvl="0" w:tentative="0">
      <w:start w:val="1"/>
      <w:numFmt w:val="decimal"/>
      <w:suff w:val="space"/>
      <w:lvlText w:val="%1."/>
      <w:lvlJc w:val="left"/>
    </w:lvl>
  </w:abstractNum>
  <w:abstractNum w:abstractNumId="39">
    <w:nsid w:val="72107A30"/>
    <w:multiLevelType w:val="singleLevel"/>
    <w:tmpl w:val="72107A30"/>
    <w:lvl w:ilvl="0" w:tentative="0">
      <w:start w:val="1"/>
      <w:numFmt w:val="decimal"/>
      <w:suff w:val="space"/>
      <w:lvlText w:val="%1."/>
      <w:lvlJc w:val="left"/>
    </w:lvl>
  </w:abstractNum>
  <w:abstractNum w:abstractNumId="40">
    <w:nsid w:val="7CA00DAB"/>
    <w:multiLevelType w:val="singleLevel"/>
    <w:tmpl w:val="7CA00DAB"/>
    <w:lvl w:ilvl="0" w:tentative="0">
      <w:start w:val="1"/>
      <w:numFmt w:val="upperLetter"/>
      <w:suff w:val="space"/>
      <w:lvlText w:val="%1."/>
      <w:lvlJc w:val="left"/>
      <w:rPr>
        <w:rFonts w:hint="default"/>
        <w:b w:val="0"/>
        <w:bCs w:val="0"/>
      </w:rPr>
    </w:lvl>
  </w:abstractNum>
  <w:abstractNum w:abstractNumId="41">
    <w:nsid w:val="7D8C29EF"/>
    <w:multiLevelType w:val="singleLevel"/>
    <w:tmpl w:val="7D8C29EF"/>
    <w:lvl w:ilvl="0" w:tentative="0">
      <w:start w:val="1"/>
      <w:numFmt w:val="upperLetter"/>
      <w:suff w:val="space"/>
      <w:lvlText w:val="%1."/>
      <w:lvlJc w:val="left"/>
      <w:pPr>
        <w:ind w:left="466" w:leftChars="0" w:firstLine="0" w:firstLineChars="0"/>
      </w:pPr>
    </w:lvl>
  </w:abstractNum>
  <w:num w:numId="1">
    <w:abstractNumId w:val="21"/>
  </w:num>
  <w:num w:numId="2">
    <w:abstractNumId w:val="25"/>
  </w:num>
  <w:num w:numId="3">
    <w:abstractNumId w:val="17"/>
  </w:num>
  <w:num w:numId="4">
    <w:abstractNumId w:val="30"/>
  </w:num>
  <w:num w:numId="5">
    <w:abstractNumId w:val="16"/>
  </w:num>
  <w:num w:numId="6">
    <w:abstractNumId w:val="22"/>
  </w:num>
  <w:num w:numId="7">
    <w:abstractNumId w:val="24"/>
  </w:num>
  <w:num w:numId="8">
    <w:abstractNumId w:val="23"/>
  </w:num>
  <w:num w:numId="9">
    <w:abstractNumId w:val="20"/>
  </w:num>
  <w:num w:numId="10">
    <w:abstractNumId w:val="26"/>
  </w:num>
  <w:num w:numId="11">
    <w:abstractNumId w:val="12"/>
  </w:num>
  <w:num w:numId="12">
    <w:abstractNumId w:val="40"/>
  </w:num>
  <w:num w:numId="13">
    <w:abstractNumId w:val="33"/>
  </w:num>
  <w:num w:numId="14">
    <w:abstractNumId w:val="36"/>
  </w:num>
  <w:num w:numId="15">
    <w:abstractNumId w:val="31"/>
  </w:num>
  <w:num w:numId="16">
    <w:abstractNumId w:val="32"/>
  </w:num>
  <w:num w:numId="17">
    <w:abstractNumId w:val="3"/>
  </w:num>
  <w:num w:numId="18">
    <w:abstractNumId w:val="11"/>
  </w:num>
  <w:num w:numId="19">
    <w:abstractNumId w:val="15"/>
  </w:num>
  <w:num w:numId="20">
    <w:abstractNumId w:val="34"/>
  </w:num>
  <w:num w:numId="21">
    <w:abstractNumId w:val="37"/>
  </w:num>
  <w:num w:numId="22">
    <w:abstractNumId w:val="5"/>
  </w:num>
  <w:num w:numId="23">
    <w:abstractNumId w:val="19"/>
  </w:num>
  <w:num w:numId="24">
    <w:abstractNumId w:val="18"/>
  </w:num>
  <w:num w:numId="25">
    <w:abstractNumId w:val="2"/>
  </w:num>
  <w:num w:numId="26">
    <w:abstractNumId w:val="39"/>
  </w:num>
  <w:num w:numId="27">
    <w:abstractNumId w:val="35"/>
  </w:num>
  <w:num w:numId="28">
    <w:abstractNumId w:val="6"/>
  </w:num>
  <w:num w:numId="29">
    <w:abstractNumId w:val="29"/>
  </w:num>
  <w:num w:numId="30">
    <w:abstractNumId w:val="38"/>
  </w:num>
  <w:num w:numId="31">
    <w:abstractNumId w:val="1"/>
  </w:num>
  <w:num w:numId="32">
    <w:abstractNumId w:val="7"/>
  </w:num>
  <w:num w:numId="33">
    <w:abstractNumId w:val="28"/>
  </w:num>
  <w:num w:numId="34">
    <w:abstractNumId w:val="8"/>
  </w:num>
  <w:num w:numId="35">
    <w:abstractNumId w:val="9"/>
  </w:num>
  <w:num w:numId="36">
    <w:abstractNumId w:val="0"/>
  </w:num>
  <w:num w:numId="37">
    <w:abstractNumId w:val="13"/>
  </w:num>
  <w:num w:numId="38">
    <w:abstractNumId w:val="10"/>
  </w:num>
  <w:num w:numId="39">
    <w:abstractNumId w:val="27"/>
  </w:num>
  <w:num w:numId="40">
    <w:abstractNumId w:val="4"/>
  </w:num>
  <w:num w:numId="41">
    <w:abstractNumId w:val="4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4B"/>
    <w:rsid w:val="00393542"/>
    <w:rsid w:val="006308A4"/>
    <w:rsid w:val="0081704B"/>
    <w:rsid w:val="07B95D6F"/>
    <w:rsid w:val="0F904A16"/>
    <w:rsid w:val="17EF17BE"/>
    <w:rsid w:val="1E0E2714"/>
    <w:rsid w:val="239B2179"/>
    <w:rsid w:val="2B547157"/>
    <w:rsid w:val="2C357514"/>
    <w:rsid w:val="34374399"/>
    <w:rsid w:val="3A9D7939"/>
    <w:rsid w:val="3EC30088"/>
    <w:rsid w:val="44AC0AC3"/>
    <w:rsid w:val="4EC46514"/>
    <w:rsid w:val="4FBF0F60"/>
    <w:rsid w:val="50025C16"/>
    <w:rsid w:val="685E52C7"/>
    <w:rsid w:val="6BA84BCE"/>
    <w:rsid w:val="6FA67D57"/>
    <w:rsid w:val="74165E03"/>
    <w:rsid w:val="741B0649"/>
    <w:rsid w:val="74F15D71"/>
    <w:rsid w:val="77BE5C84"/>
    <w:rsid w:val="787C31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SimSun"/>
      <w:kern w:val="2"/>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Calibri Light" w:hAnsi="Calibri Light" w:eastAsia="SimSun"/>
      <w:color w:val="2F5496"/>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Calibri Light" w:hAnsi="Calibri Light" w:eastAsia="SimSun"/>
      <w:color w:val="2F5496"/>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SimSun"/>
      <w:color w:val="2F5496"/>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SimSun"/>
      <w:i/>
      <w:iCs/>
      <w:color w:val="2F5496"/>
    </w:rPr>
  </w:style>
  <w:style w:type="paragraph" w:styleId="6">
    <w:name w:val="heading 5"/>
    <w:basedOn w:val="1"/>
    <w:next w:val="1"/>
    <w:link w:val="24"/>
    <w:semiHidden/>
    <w:unhideWhenUsed/>
    <w:qFormat/>
    <w:uiPriority w:val="9"/>
    <w:pPr>
      <w:keepNext/>
      <w:keepLines/>
      <w:spacing w:before="80" w:after="40"/>
      <w:outlineLvl w:val="4"/>
    </w:pPr>
    <w:rPr>
      <w:rFonts w:eastAsia="SimSun"/>
      <w:color w:val="2F5496"/>
    </w:rPr>
  </w:style>
  <w:style w:type="paragraph" w:styleId="7">
    <w:name w:val="heading 6"/>
    <w:basedOn w:val="1"/>
    <w:next w:val="1"/>
    <w:link w:val="25"/>
    <w:semiHidden/>
    <w:unhideWhenUsed/>
    <w:qFormat/>
    <w:uiPriority w:val="9"/>
    <w:pPr>
      <w:keepNext/>
      <w:keepLines/>
      <w:spacing w:before="40"/>
      <w:outlineLvl w:val="5"/>
    </w:pPr>
    <w:rPr>
      <w:rFonts w:eastAsia="SimSun"/>
      <w:i/>
      <w:iCs/>
      <w:color w:val="595959"/>
    </w:rPr>
  </w:style>
  <w:style w:type="paragraph" w:styleId="8">
    <w:name w:val="heading 7"/>
    <w:basedOn w:val="1"/>
    <w:next w:val="1"/>
    <w:link w:val="26"/>
    <w:qFormat/>
    <w:uiPriority w:val="9"/>
    <w:pPr>
      <w:keepNext/>
      <w:keepLines/>
      <w:spacing w:before="40"/>
      <w:outlineLvl w:val="6"/>
    </w:pPr>
    <w:rPr>
      <w:rFonts w:eastAsia="SimSun"/>
      <w:color w:val="595959"/>
    </w:rPr>
  </w:style>
  <w:style w:type="paragraph" w:styleId="9">
    <w:name w:val="heading 8"/>
    <w:basedOn w:val="1"/>
    <w:next w:val="1"/>
    <w:link w:val="27"/>
    <w:qFormat/>
    <w:uiPriority w:val="9"/>
    <w:pPr>
      <w:keepNext/>
      <w:keepLines/>
      <w:outlineLvl w:val="7"/>
    </w:pPr>
    <w:rPr>
      <w:rFonts w:eastAsia="SimSun"/>
      <w:i/>
      <w:iCs/>
      <w:color w:val="272727"/>
    </w:rPr>
  </w:style>
  <w:style w:type="paragraph" w:styleId="10">
    <w:name w:val="heading 9"/>
    <w:basedOn w:val="1"/>
    <w:next w:val="1"/>
    <w:link w:val="28"/>
    <w:qFormat/>
    <w:uiPriority w:val="9"/>
    <w:pPr>
      <w:keepNext/>
      <w:keepLines/>
      <w:outlineLvl w:val="8"/>
    </w:pPr>
    <w:rPr>
      <w:rFonts w:eastAsia="SimSun"/>
      <w:color w:val="272727"/>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rPr>
      <w:rFonts w:ascii="Arial" w:hAnsi="Arial" w:eastAsia="Arial" w:cs="Arial"/>
      <w:b/>
      <w:bCs/>
      <w:sz w:val="24"/>
      <w:szCs w:val="24"/>
    </w:rPr>
  </w:style>
  <w:style w:type="character" w:styleId="14">
    <w:name w:val="Emphasis"/>
    <w:basedOn w:val="11"/>
    <w:qFormat/>
    <w:uiPriority w:val="20"/>
    <w:rPr>
      <w:i/>
      <w:iCs/>
    </w:rPr>
  </w:style>
  <w:style w:type="paragraph" w:styleId="15">
    <w:name w:val="Normal (Web)"/>
    <w:basedOn w:val="1"/>
    <w:qFormat/>
    <w:uiPriority w:val="99"/>
    <w:pPr>
      <w:spacing w:before="100" w:beforeAutospacing="1" w:after="100" w:afterAutospacing="1"/>
    </w:pPr>
    <w:rPr>
      <w:rFonts w:ascii="Times New Roman" w:hAnsi="Times New Roman" w:eastAsia="Times New Roman" w:cs="Times New Roman"/>
      <w:kern w:val="0"/>
      <w:lang w:val="id-ID" w:eastAsia="id-ID"/>
      <w14:ligatures w14:val="none"/>
    </w:rPr>
  </w:style>
  <w:style w:type="character" w:styleId="16">
    <w:name w:val="Strong"/>
    <w:basedOn w:val="11"/>
    <w:qFormat/>
    <w:uiPriority w:val="22"/>
    <w:rPr>
      <w:b/>
      <w:bCs/>
    </w:rPr>
  </w:style>
  <w:style w:type="paragraph" w:styleId="17">
    <w:name w:val="Subtitle"/>
    <w:basedOn w:val="1"/>
    <w:next w:val="1"/>
    <w:link w:val="30"/>
    <w:qFormat/>
    <w:uiPriority w:val="11"/>
    <w:pPr>
      <w:spacing w:after="160"/>
    </w:pPr>
    <w:rPr>
      <w:rFonts w:eastAsia="SimSun"/>
      <w:color w:val="595959"/>
      <w:spacing w:val="15"/>
      <w:sz w:val="28"/>
      <w:szCs w:val="28"/>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contextualSpacing/>
    </w:pPr>
    <w:rPr>
      <w:rFonts w:ascii="Calibri Light" w:hAnsi="Calibri Light" w:eastAsia="SimSun"/>
      <w:spacing w:val="-10"/>
      <w:kern w:val="28"/>
      <w:sz w:val="56"/>
      <w:szCs w:val="56"/>
    </w:rPr>
  </w:style>
  <w:style w:type="character" w:customStyle="1" w:styleId="20">
    <w:name w:val="Heading 1 Char"/>
    <w:basedOn w:val="11"/>
    <w:link w:val="2"/>
    <w:uiPriority w:val="9"/>
    <w:rPr>
      <w:rFonts w:ascii="Calibri Light" w:hAnsi="Calibri Light" w:eastAsia="SimSun" w:cs="SimSun"/>
      <w:color w:val="2F5496"/>
      <w:sz w:val="40"/>
      <w:szCs w:val="40"/>
    </w:rPr>
  </w:style>
  <w:style w:type="character" w:customStyle="1" w:styleId="21">
    <w:name w:val="Heading 2 Char"/>
    <w:basedOn w:val="11"/>
    <w:link w:val="3"/>
    <w:uiPriority w:val="9"/>
    <w:rPr>
      <w:rFonts w:ascii="Calibri Light" w:hAnsi="Calibri Light" w:eastAsia="SimSun" w:cs="SimSun"/>
      <w:color w:val="2F5496"/>
      <w:sz w:val="32"/>
      <w:szCs w:val="32"/>
    </w:rPr>
  </w:style>
  <w:style w:type="character" w:customStyle="1" w:styleId="22">
    <w:name w:val="Heading 3 Char"/>
    <w:basedOn w:val="11"/>
    <w:link w:val="4"/>
    <w:qFormat/>
    <w:uiPriority w:val="9"/>
    <w:rPr>
      <w:rFonts w:eastAsia="SimSun" w:cs="SimSun"/>
      <w:color w:val="2F5496"/>
      <w:sz w:val="28"/>
      <w:szCs w:val="28"/>
    </w:rPr>
  </w:style>
  <w:style w:type="character" w:customStyle="1" w:styleId="23">
    <w:name w:val="Heading 4 Char"/>
    <w:basedOn w:val="11"/>
    <w:link w:val="5"/>
    <w:qFormat/>
    <w:uiPriority w:val="9"/>
    <w:rPr>
      <w:rFonts w:eastAsia="SimSun" w:cs="SimSun"/>
      <w:i/>
      <w:iCs/>
      <w:color w:val="2F5496"/>
    </w:rPr>
  </w:style>
  <w:style w:type="character" w:customStyle="1" w:styleId="24">
    <w:name w:val="Heading 5 Char"/>
    <w:basedOn w:val="11"/>
    <w:link w:val="6"/>
    <w:qFormat/>
    <w:uiPriority w:val="9"/>
    <w:rPr>
      <w:rFonts w:eastAsia="SimSun" w:cs="SimSun"/>
      <w:color w:val="2F5496"/>
    </w:rPr>
  </w:style>
  <w:style w:type="character" w:customStyle="1" w:styleId="25">
    <w:name w:val="Heading 6 Char"/>
    <w:basedOn w:val="11"/>
    <w:link w:val="7"/>
    <w:qFormat/>
    <w:uiPriority w:val="9"/>
    <w:rPr>
      <w:rFonts w:eastAsia="SimSun" w:cs="SimSun"/>
      <w:i/>
      <w:iCs/>
      <w:color w:val="595959"/>
    </w:rPr>
  </w:style>
  <w:style w:type="character" w:customStyle="1" w:styleId="26">
    <w:name w:val="Heading 7 Char"/>
    <w:basedOn w:val="11"/>
    <w:link w:val="8"/>
    <w:qFormat/>
    <w:uiPriority w:val="9"/>
    <w:rPr>
      <w:rFonts w:eastAsia="SimSun" w:cs="SimSun"/>
      <w:color w:val="595959"/>
    </w:rPr>
  </w:style>
  <w:style w:type="character" w:customStyle="1" w:styleId="27">
    <w:name w:val="Heading 8 Char"/>
    <w:basedOn w:val="11"/>
    <w:link w:val="9"/>
    <w:qFormat/>
    <w:uiPriority w:val="9"/>
    <w:rPr>
      <w:rFonts w:eastAsia="SimSun" w:cs="SimSun"/>
      <w:i/>
      <w:iCs/>
      <w:color w:val="272727"/>
    </w:rPr>
  </w:style>
  <w:style w:type="character" w:customStyle="1" w:styleId="28">
    <w:name w:val="Heading 9 Char"/>
    <w:basedOn w:val="11"/>
    <w:link w:val="10"/>
    <w:qFormat/>
    <w:uiPriority w:val="9"/>
    <w:rPr>
      <w:rFonts w:eastAsia="SimSun" w:cs="SimSun"/>
      <w:color w:val="272727"/>
    </w:rPr>
  </w:style>
  <w:style w:type="character" w:customStyle="1" w:styleId="29">
    <w:name w:val="Title Char"/>
    <w:basedOn w:val="11"/>
    <w:link w:val="19"/>
    <w:qFormat/>
    <w:uiPriority w:val="10"/>
    <w:rPr>
      <w:rFonts w:ascii="Calibri Light" w:hAnsi="Calibri Light" w:eastAsia="SimSun" w:cs="SimSun"/>
      <w:spacing w:val="-10"/>
      <w:kern w:val="28"/>
      <w:sz w:val="56"/>
      <w:szCs w:val="56"/>
    </w:rPr>
  </w:style>
  <w:style w:type="character" w:customStyle="1" w:styleId="30">
    <w:name w:val="Subtitle Char"/>
    <w:basedOn w:val="11"/>
    <w:link w:val="17"/>
    <w:qFormat/>
    <w:uiPriority w:val="11"/>
    <w:rPr>
      <w:rFonts w:eastAsia="SimSun" w:cs="SimSun"/>
      <w:color w:val="595959"/>
      <w:spacing w:val="15"/>
      <w:sz w:val="28"/>
      <w:szCs w:val="28"/>
    </w:rPr>
  </w:style>
  <w:style w:type="paragraph" w:styleId="31">
    <w:name w:val="Quote"/>
    <w:basedOn w:val="1"/>
    <w:next w:val="1"/>
    <w:link w:val="32"/>
    <w:qFormat/>
    <w:uiPriority w:val="29"/>
    <w:pPr>
      <w:spacing w:before="160" w:after="160"/>
      <w:jc w:val="center"/>
    </w:pPr>
    <w:rPr>
      <w:i/>
      <w:iCs/>
      <w:color w:val="404040"/>
    </w:rPr>
  </w:style>
  <w:style w:type="character" w:customStyle="1" w:styleId="32">
    <w:name w:val="Quote Char"/>
    <w:basedOn w:val="11"/>
    <w:link w:val="31"/>
    <w:qFormat/>
    <w:uiPriority w:val="29"/>
    <w:rPr>
      <w:i/>
      <w:iCs/>
      <w:color w:val="404040"/>
    </w:rPr>
  </w:style>
  <w:style w:type="paragraph" w:styleId="33">
    <w:name w:val="List Paragraph"/>
    <w:basedOn w:val="1"/>
    <w:link w:val="44"/>
    <w:qFormat/>
    <w:uiPriority w:val="34"/>
    <w:pPr>
      <w:ind w:left="720"/>
      <w:contextualSpacing/>
    </w:pPr>
  </w:style>
  <w:style w:type="character" w:customStyle="1" w:styleId="34">
    <w:name w:val="Intense Emphasis"/>
    <w:basedOn w:val="11"/>
    <w:qFormat/>
    <w:uiPriority w:val="21"/>
    <w:rPr>
      <w:i/>
      <w:iCs/>
      <w:color w:val="2F5496"/>
    </w:rPr>
  </w:style>
  <w:style w:type="paragraph" w:styleId="35">
    <w:name w:val="Intense Quote"/>
    <w:basedOn w:val="1"/>
    <w:next w:val="1"/>
    <w:link w:val="36"/>
    <w:qFormat/>
    <w:uiPriority w:val="30"/>
    <w:pPr>
      <w:pBdr>
        <w:top w:val="single" w:color="2F5496" w:sz="4" w:space="10"/>
        <w:bottom w:val="single" w:color="2F5496" w:sz="4" w:space="10"/>
      </w:pBdr>
      <w:spacing w:before="360" w:after="360"/>
      <w:ind w:left="864" w:right="864"/>
      <w:jc w:val="center"/>
    </w:pPr>
    <w:rPr>
      <w:i/>
      <w:iCs/>
      <w:color w:val="2F5496"/>
    </w:rPr>
  </w:style>
  <w:style w:type="character" w:customStyle="1" w:styleId="36">
    <w:name w:val="Intense Quote Char"/>
    <w:basedOn w:val="11"/>
    <w:link w:val="35"/>
    <w:qFormat/>
    <w:uiPriority w:val="30"/>
    <w:rPr>
      <w:i/>
      <w:iCs/>
      <w:color w:val="2F5496"/>
    </w:rPr>
  </w:style>
  <w:style w:type="character" w:customStyle="1" w:styleId="37">
    <w:name w:val="Intense Reference"/>
    <w:basedOn w:val="11"/>
    <w:qFormat/>
    <w:uiPriority w:val="32"/>
    <w:rPr>
      <w:b/>
      <w:bCs/>
      <w:smallCaps/>
      <w:color w:val="2F5496"/>
      <w:spacing w:val="5"/>
    </w:rPr>
  </w:style>
  <w:style w:type="character" w:customStyle="1" w:styleId="38">
    <w:name w:val="katex-mathml"/>
    <w:basedOn w:val="11"/>
    <w:qFormat/>
    <w:uiPriority w:val="0"/>
  </w:style>
  <w:style w:type="character" w:customStyle="1" w:styleId="39">
    <w:name w:val="mord"/>
    <w:basedOn w:val="11"/>
    <w:qFormat/>
    <w:uiPriority w:val="0"/>
  </w:style>
  <w:style w:type="character" w:customStyle="1" w:styleId="40">
    <w:name w:val="mopen"/>
    <w:basedOn w:val="11"/>
    <w:qFormat/>
    <w:uiPriority w:val="0"/>
  </w:style>
  <w:style w:type="character" w:customStyle="1" w:styleId="41">
    <w:name w:val="mclose"/>
    <w:basedOn w:val="11"/>
    <w:qFormat/>
    <w:uiPriority w:val="0"/>
  </w:style>
  <w:style w:type="character" w:customStyle="1" w:styleId="42">
    <w:name w:val="mrel"/>
    <w:basedOn w:val="11"/>
    <w:qFormat/>
    <w:uiPriority w:val="0"/>
  </w:style>
  <w:style w:type="character" w:customStyle="1" w:styleId="43">
    <w:name w:val="mbin"/>
    <w:basedOn w:val="11"/>
    <w:qFormat/>
    <w:uiPriority w:val="0"/>
  </w:style>
  <w:style w:type="character" w:customStyle="1" w:styleId="44">
    <w:name w:val="List Paragraph Char"/>
    <w:basedOn w:val="11"/>
    <w:link w:val="33"/>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F3A9A-88AD-45EA-B91C-AB24EC0742BD}">
  <ds:schemaRefs/>
</ds:datastoreItem>
</file>

<file path=docProps/app.xml><?xml version="1.0" encoding="utf-8"?>
<Properties xmlns="http://schemas.openxmlformats.org/officeDocument/2006/extended-properties" xmlns:vt="http://schemas.openxmlformats.org/officeDocument/2006/docPropsVTypes">
  <Template>Normal</Template>
  <Pages>20</Pages>
  <Words>243</Words>
  <Characters>1389</Characters>
  <Lines>11</Lines>
  <Paragraphs>3</Paragraphs>
  <TotalTime>34</TotalTime>
  <ScaleCrop>false</ScaleCrop>
  <LinksUpToDate>false</LinksUpToDate>
  <CharactersWithSpaces>1629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2025-06-07T14:19:00Z</dcterms:created>
  <dc:creator>rajwaazzhafirah@gmail.com</dc:creator>
  <cp:lastModifiedBy>nurma yenti</cp:lastModifiedBy>
  <dcterms:modified xsi:type="dcterms:W3CDTF">2025-06-13T10:12:40Z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9a0bc12aa2ff4ebd94ee3c4599e399a5</vt:lpwstr>
  </property>
  <property fmtid="{D5CDD505-2E9C-101B-9397-08002B2CF9AE}" pid="3" name="KSOProductBuildVer">
    <vt:lpwstr>1033-12.2.0.21179</vt:lpwstr>
  </property>
</Properties>
</file>